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328E" w14:textId="6EF88D8C" w:rsidR="00310679" w:rsidRPr="003B5E99" w:rsidRDefault="00F66692" w:rsidP="00457143">
      <w:pPr>
        <w:pStyle w:val="lik"/>
        <w:tabs>
          <w:tab w:val="left" w:pos="5812"/>
          <w:tab w:val="right" w:pos="9498"/>
        </w:tabs>
        <w:spacing w:before="0" w:line="360" w:lineRule="auto"/>
        <w:jc w:val="center"/>
        <w:rPr>
          <w:rFonts w:ascii="Arial" w:hAnsi="Arial" w:cs="Arial"/>
          <w:bCs/>
        </w:rPr>
      </w:pPr>
      <w:r w:rsidRPr="003B5E99">
        <w:rPr>
          <w:rFonts w:ascii="Arial" w:hAnsi="Arial" w:cs="Arial"/>
          <w:bCs/>
        </w:rPr>
        <w:t>ROHETIIMI KOOSOLEKU</w:t>
      </w:r>
      <w:r w:rsidR="008D5C21" w:rsidRPr="003B5E99">
        <w:rPr>
          <w:rFonts w:ascii="Arial" w:hAnsi="Arial" w:cs="Arial"/>
          <w:bCs/>
        </w:rPr>
        <w:t xml:space="preserve"> PROTOKOLL</w:t>
      </w:r>
    </w:p>
    <w:p w14:paraId="46AD677B" w14:textId="77777777" w:rsidR="00931CE0" w:rsidRPr="003B5E99" w:rsidRDefault="008D5C21">
      <w:pPr>
        <w:pStyle w:val="lik"/>
        <w:tabs>
          <w:tab w:val="left" w:pos="5812"/>
          <w:tab w:val="right" w:pos="9498"/>
        </w:tabs>
        <w:spacing w:before="0" w:line="360" w:lineRule="auto"/>
        <w:jc w:val="both"/>
        <w:rPr>
          <w:rFonts w:ascii="Arial" w:hAnsi="Arial" w:cs="Arial"/>
          <w:bCs/>
        </w:rPr>
      </w:pPr>
      <w:r w:rsidRPr="003B5E99">
        <w:rPr>
          <w:rFonts w:ascii="Arial" w:hAnsi="Arial" w:cs="Arial"/>
          <w:bCs/>
        </w:rPr>
        <w:t>Alliku,</w:t>
      </w:r>
      <w:r w:rsidRPr="003B5E99">
        <w:rPr>
          <w:rFonts w:ascii="Arial" w:hAnsi="Arial" w:cs="Arial"/>
          <w:bCs/>
        </w:rPr>
        <w:tab/>
      </w:r>
      <w:r w:rsidRPr="003B5E99">
        <w:rPr>
          <w:rFonts w:ascii="Arial" w:hAnsi="Arial" w:cs="Arial"/>
          <w:bCs/>
        </w:rPr>
        <w:tab/>
      </w:r>
    </w:p>
    <w:p w14:paraId="46AD677D" w14:textId="2D36D5FA" w:rsidR="00931CE0" w:rsidRPr="003B5E99" w:rsidRDefault="002545E7">
      <w:pPr>
        <w:pStyle w:val="lik"/>
        <w:tabs>
          <w:tab w:val="left" w:pos="5812"/>
          <w:tab w:val="right" w:pos="9498"/>
        </w:tabs>
        <w:spacing w:before="0" w:line="360" w:lineRule="auto"/>
        <w:jc w:val="both"/>
        <w:rPr>
          <w:rFonts w:ascii="Arial" w:hAnsi="Arial" w:cs="Arial"/>
          <w:bCs/>
        </w:rPr>
      </w:pPr>
      <w:r w:rsidRPr="003B5E99">
        <w:rPr>
          <w:rFonts w:ascii="Arial" w:hAnsi="Arial" w:cs="Arial"/>
          <w:bCs/>
        </w:rPr>
        <w:t xml:space="preserve">Algus kell </w:t>
      </w:r>
      <w:r w:rsidR="007F29DB" w:rsidRPr="003B5E99">
        <w:rPr>
          <w:rFonts w:ascii="Arial" w:hAnsi="Arial" w:cs="Arial"/>
          <w:bCs/>
        </w:rPr>
        <w:t>13.30</w:t>
      </w:r>
      <w:r w:rsidRPr="003B5E99">
        <w:rPr>
          <w:rFonts w:ascii="Arial" w:hAnsi="Arial" w:cs="Arial"/>
          <w:bCs/>
        </w:rPr>
        <w:t xml:space="preserve">, </w:t>
      </w:r>
      <w:r w:rsidR="00133D42" w:rsidRPr="003B5E99">
        <w:rPr>
          <w:rFonts w:ascii="Arial" w:hAnsi="Arial" w:cs="Arial"/>
          <w:bCs/>
        </w:rPr>
        <w:t>lõpp</w:t>
      </w:r>
      <w:r w:rsidR="00930BC7" w:rsidRPr="003B5E99">
        <w:rPr>
          <w:rFonts w:ascii="Arial" w:hAnsi="Arial" w:cs="Arial"/>
          <w:bCs/>
        </w:rPr>
        <w:t>:</w:t>
      </w:r>
      <w:r w:rsidR="00625E53">
        <w:rPr>
          <w:rFonts w:ascii="Arial" w:hAnsi="Arial" w:cs="Arial"/>
          <w:bCs/>
        </w:rPr>
        <w:t>14.00</w:t>
      </w:r>
      <w:r w:rsidR="005D5D3A" w:rsidRPr="003B5E99">
        <w:rPr>
          <w:rFonts w:ascii="Arial" w:hAnsi="Arial" w:cs="Arial"/>
          <w:bCs/>
        </w:rPr>
        <w:tab/>
      </w:r>
      <w:r w:rsidR="005D5D3A" w:rsidRPr="003B5E99">
        <w:rPr>
          <w:rFonts w:ascii="Arial" w:hAnsi="Arial" w:cs="Arial"/>
          <w:bCs/>
        </w:rPr>
        <w:tab/>
      </w:r>
      <w:r w:rsidR="00B86EBA" w:rsidRPr="003B5E99">
        <w:rPr>
          <w:rFonts w:ascii="Arial" w:hAnsi="Arial" w:cs="Arial"/>
          <w:bCs/>
        </w:rPr>
        <w:t>1</w:t>
      </w:r>
      <w:r w:rsidR="00930BC7" w:rsidRPr="003B5E99">
        <w:rPr>
          <w:rFonts w:ascii="Arial" w:hAnsi="Arial" w:cs="Arial"/>
          <w:bCs/>
        </w:rPr>
        <w:t>0</w:t>
      </w:r>
      <w:r w:rsidR="00B86EBA" w:rsidRPr="003B5E99">
        <w:rPr>
          <w:rFonts w:ascii="Arial" w:hAnsi="Arial" w:cs="Arial"/>
          <w:bCs/>
        </w:rPr>
        <w:t>.0</w:t>
      </w:r>
      <w:r w:rsidR="00930BC7" w:rsidRPr="003B5E99">
        <w:rPr>
          <w:rFonts w:ascii="Arial" w:hAnsi="Arial" w:cs="Arial"/>
          <w:bCs/>
        </w:rPr>
        <w:t>6</w:t>
      </w:r>
      <w:r w:rsidR="00B16F4A" w:rsidRPr="003B5E99">
        <w:rPr>
          <w:rFonts w:ascii="Arial" w:hAnsi="Arial" w:cs="Arial"/>
          <w:bCs/>
        </w:rPr>
        <w:t>.202</w:t>
      </w:r>
      <w:r w:rsidR="00B86EBA" w:rsidRPr="003B5E99">
        <w:rPr>
          <w:rFonts w:ascii="Arial" w:hAnsi="Arial" w:cs="Arial"/>
          <w:bCs/>
        </w:rPr>
        <w:t>6</w:t>
      </w:r>
      <w:r w:rsidR="005D5D3A" w:rsidRPr="003B5E99">
        <w:rPr>
          <w:rFonts w:ascii="Arial" w:hAnsi="Arial" w:cs="Arial"/>
          <w:bCs/>
        </w:rPr>
        <w:t xml:space="preserve"> nr.</w:t>
      </w:r>
      <w:r w:rsidR="00930BC7" w:rsidRPr="003B5E99">
        <w:rPr>
          <w:rFonts w:ascii="Arial" w:hAnsi="Arial" w:cs="Arial"/>
          <w:bCs/>
        </w:rPr>
        <w:t>11</w:t>
      </w:r>
    </w:p>
    <w:tbl>
      <w:tblPr>
        <w:tblW w:w="9786" w:type="dxa"/>
        <w:tblInd w:w="-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18"/>
        <w:gridCol w:w="8368"/>
      </w:tblGrid>
      <w:tr w:rsidR="00931CE0" w:rsidRPr="00E27D77" w14:paraId="46AD6780" w14:textId="77777777" w:rsidTr="00811869">
        <w:tc>
          <w:tcPr>
            <w:tcW w:w="14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6AD677E" w14:textId="77777777" w:rsidR="00931CE0" w:rsidRPr="003B5E99" w:rsidRDefault="00931CE0">
            <w:pPr>
              <w:pStyle w:val="Stiil1"/>
              <w:spacing w:line="360" w:lineRule="auto"/>
              <w:rPr>
                <w:rFonts w:ascii="Arial" w:hAnsi="Arial" w:cs="Arial"/>
                <w:color w:val="000000"/>
              </w:rPr>
            </w:pPr>
            <w:r w:rsidRPr="003B5E99">
              <w:rPr>
                <w:rFonts w:ascii="Arial" w:hAnsi="Arial" w:cs="Arial"/>
              </w:rPr>
              <w:t>Osalejad</w:t>
            </w:r>
          </w:p>
        </w:tc>
        <w:tc>
          <w:tcPr>
            <w:tcW w:w="83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4E9587" w14:textId="47BB4442" w:rsidR="009B542A" w:rsidRPr="003B5E99" w:rsidRDefault="00B208A6" w:rsidP="009B542A">
            <w:pPr>
              <w:spacing w:line="360" w:lineRule="auto"/>
              <w:jc w:val="both"/>
              <w:rPr>
                <w:rFonts w:ascii="Arial" w:hAnsi="Arial" w:cs="Arial"/>
                <w:bCs/>
                <w:lang w:val="et-EE"/>
              </w:rPr>
            </w:pPr>
            <w:r w:rsidRPr="003B5E99">
              <w:rPr>
                <w:rFonts w:ascii="Arial" w:hAnsi="Arial" w:cs="Arial"/>
                <w:bCs/>
                <w:lang w:val="et-EE"/>
              </w:rPr>
              <w:t xml:space="preserve">Rohetiimi juht: </w:t>
            </w:r>
            <w:r w:rsidR="004A5E89" w:rsidRPr="003B5E99">
              <w:rPr>
                <w:rFonts w:ascii="Arial" w:hAnsi="Arial" w:cs="Arial"/>
                <w:bCs/>
                <w:lang w:val="et-EE"/>
              </w:rPr>
              <w:t>Viivika</w:t>
            </w:r>
            <w:r w:rsidR="00947A34" w:rsidRPr="003B5E99">
              <w:rPr>
                <w:rFonts w:ascii="Arial" w:hAnsi="Arial" w:cs="Arial"/>
                <w:bCs/>
                <w:lang w:val="et-EE"/>
              </w:rPr>
              <w:t xml:space="preserve"> Kirss</w:t>
            </w:r>
          </w:p>
          <w:p w14:paraId="46AD677F" w14:textId="1932F9DB" w:rsidR="00931CE0" w:rsidRPr="003B5E99" w:rsidRDefault="00B208A6" w:rsidP="009B542A">
            <w:pPr>
              <w:spacing w:line="360" w:lineRule="auto"/>
              <w:jc w:val="both"/>
              <w:rPr>
                <w:rFonts w:ascii="Arial" w:hAnsi="Arial" w:cs="Arial"/>
                <w:bCs/>
                <w:lang w:val="et-EE"/>
              </w:rPr>
            </w:pPr>
            <w:r w:rsidRPr="003B5E99">
              <w:rPr>
                <w:rFonts w:ascii="Arial" w:hAnsi="Arial" w:cs="Arial"/>
                <w:bCs/>
                <w:lang w:val="et-EE"/>
              </w:rPr>
              <w:t>Rohetiimi liikmed</w:t>
            </w:r>
            <w:r w:rsidR="004D06C8">
              <w:rPr>
                <w:rFonts w:ascii="Arial" w:hAnsi="Arial" w:cs="Arial"/>
                <w:bCs/>
                <w:lang w:val="et-EE"/>
              </w:rPr>
              <w:t xml:space="preserve">: Maris Tohver, Katrin Osa, Liis Eesmaa, </w:t>
            </w:r>
            <w:r w:rsidR="00946361">
              <w:rPr>
                <w:rFonts w:ascii="Arial" w:hAnsi="Arial" w:cs="Arial"/>
                <w:bCs/>
                <w:lang w:val="et-EE"/>
              </w:rPr>
              <w:t xml:space="preserve">Edvi Leht, Kätlin </w:t>
            </w:r>
            <w:proofErr w:type="spellStart"/>
            <w:r w:rsidR="00946361">
              <w:rPr>
                <w:rFonts w:ascii="Arial" w:hAnsi="Arial" w:cs="Arial"/>
                <w:bCs/>
                <w:lang w:val="et-EE"/>
              </w:rPr>
              <w:t>Reintam</w:t>
            </w:r>
            <w:proofErr w:type="spellEnd"/>
            <w:r w:rsidR="00946361">
              <w:rPr>
                <w:rFonts w:ascii="Arial" w:hAnsi="Arial" w:cs="Arial"/>
                <w:bCs/>
                <w:lang w:val="et-EE"/>
              </w:rPr>
              <w:t xml:space="preserve">, Klarika </w:t>
            </w:r>
            <w:proofErr w:type="spellStart"/>
            <w:r w:rsidR="00946361">
              <w:rPr>
                <w:rFonts w:ascii="Arial" w:hAnsi="Arial" w:cs="Arial"/>
                <w:bCs/>
                <w:lang w:val="et-EE"/>
              </w:rPr>
              <w:t>Luugus</w:t>
            </w:r>
            <w:proofErr w:type="spellEnd"/>
            <w:r w:rsidR="00946361">
              <w:rPr>
                <w:rFonts w:ascii="Arial" w:hAnsi="Arial" w:cs="Arial"/>
                <w:bCs/>
                <w:lang w:val="et-EE"/>
              </w:rPr>
              <w:t xml:space="preserve">, Liisa-Maria </w:t>
            </w:r>
            <w:proofErr w:type="spellStart"/>
            <w:r w:rsidR="00946361">
              <w:rPr>
                <w:rFonts w:ascii="Arial" w:hAnsi="Arial" w:cs="Arial"/>
                <w:bCs/>
                <w:lang w:val="et-EE"/>
              </w:rPr>
              <w:t>Eiljaste</w:t>
            </w:r>
            <w:proofErr w:type="spellEnd"/>
            <w:r w:rsidR="00946361">
              <w:rPr>
                <w:rFonts w:ascii="Arial" w:hAnsi="Arial" w:cs="Arial"/>
                <w:bCs/>
                <w:lang w:val="et-EE"/>
              </w:rPr>
              <w:t>, Liis Kommer</w:t>
            </w:r>
          </w:p>
        </w:tc>
      </w:tr>
    </w:tbl>
    <w:p w14:paraId="6D9B1D28" w14:textId="77777777" w:rsidR="00156138" w:rsidRPr="003B5E99" w:rsidRDefault="00156138">
      <w:pPr>
        <w:spacing w:line="360" w:lineRule="auto"/>
        <w:jc w:val="both"/>
        <w:rPr>
          <w:rFonts w:ascii="Arial" w:hAnsi="Arial" w:cs="Arial"/>
          <w:bCs/>
          <w:lang w:val="et-EE"/>
        </w:rPr>
      </w:pPr>
    </w:p>
    <w:p w14:paraId="5189B52A" w14:textId="5CAAAC98" w:rsidR="00794C85" w:rsidRPr="003B5E99" w:rsidRDefault="00931CE0" w:rsidP="007E1C5C">
      <w:pPr>
        <w:spacing w:line="360" w:lineRule="auto"/>
        <w:jc w:val="both"/>
        <w:rPr>
          <w:rFonts w:ascii="Arial" w:hAnsi="Arial" w:cs="Arial"/>
          <w:bCs/>
          <w:lang w:val="et-EE"/>
        </w:rPr>
      </w:pPr>
      <w:r w:rsidRPr="003B5E99">
        <w:rPr>
          <w:rFonts w:ascii="Arial" w:hAnsi="Arial" w:cs="Arial"/>
          <w:bCs/>
          <w:lang w:val="et-EE"/>
        </w:rPr>
        <w:t>PÄEVAKORD:</w:t>
      </w:r>
    </w:p>
    <w:p w14:paraId="601BA0AC" w14:textId="2D57EDC5" w:rsidR="00731E65" w:rsidRPr="00287865" w:rsidRDefault="00930BC7" w:rsidP="003B5E99">
      <w:pPr>
        <w:pStyle w:val="tekst"/>
        <w:spacing w:line="360" w:lineRule="auto"/>
        <w:jc w:val="both"/>
        <w:rPr>
          <w:rFonts w:ascii="Arial" w:hAnsi="Arial" w:cs="Arial"/>
          <w:bCs/>
          <w:color w:val="000000"/>
          <w:lang w:val="fi-FI"/>
        </w:rPr>
      </w:pPr>
      <w:r w:rsidRPr="003B5E99">
        <w:rPr>
          <w:rFonts w:ascii="Arial" w:hAnsi="Arial" w:cs="Arial"/>
          <w:bCs/>
        </w:rPr>
        <w:t>1.Arutelu</w:t>
      </w:r>
      <w:r w:rsidR="00690619" w:rsidRPr="003B5E99">
        <w:rPr>
          <w:rFonts w:ascii="Arial" w:hAnsi="Arial" w:cs="Arial"/>
          <w:bCs/>
        </w:rPr>
        <w:t xml:space="preserve">: </w:t>
      </w:r>
      <w:proofErr w:type="spellStart"/>
      <w:r w:rsidR="00287865" w:rsidRPr="00287865">
        <w:rPr>
          <w:rFonts w:ascii="Arial" w:hAnsi="Arial" w:cs="Arial"/>
          <w:bCs/>
          <w:lang w:val="fi-FI"/>
        </w:rPr>
        <w:t>Sel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õppeaastal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tuleb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meil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täita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Rohelise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Kooli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vahearuanne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ning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arutasime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, </w:t>
      </w:r>
      <w:proofErr w:type="spellStart"/>
      <w:r w:rsidR="00287865" w:rsidRPr="00287865">
        <w:rPr>
          <w:rFonts w:ascii="Arial" w:hAnsi="Arial" w:cs="Arial"/>
          <w:bCs/>
          <w:lang w:val="fi-FI"/>
        </w:rPr>
        <w:t>milliseid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keskkonnategevusi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ja </w:t>
      </w:r>
      <w:proofErr w:type="spellStart"/>
      <w:r w:rsidR="00287865" w:rsidRPr="00287865">
        <w:rPr>
          <w:rFonts w:ascii="Arial" w:hAnsi="Arial" w:cs="Arial"/>
          <w:bCs/>
          <w:lang w:val="fi-FI"/>
        </w:rPr>
        <w:t>saavutusi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võiks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pidada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meie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kolmeks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suurimaks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õnnestumiseks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. </w:t>
      </w:r>
      <w:proofErr w:type="spellStart"/>
      <w:r w:rsidR="00287865" w:rsidRPr="00287865">
        <w:rPr>
          <w:rFonts w:ascii="Arial" w:hAnsi="Arial" w:cs="Arial"/>
          <w:bCs/>
          <w:lang w:val="fi-FI"/>
        </w:rPr>
        <w:t>Viivika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jagas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, et Katriin oli enne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koosolekut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teinud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põhjalikku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eeltööd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ning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saatnud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talle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r w:rsidR="00287865">
        <w:rPr>
          <w:rFonts w:ascii="Arial" w:hAnsi="Arial" w:cs="Arial"/>
          <w:bCs/>
          <w:lang w:val="fi-FI"/>
        </w:rPr>
        <w:t xml:space="preserve">oma </w:t>
      </w:r>
      <w:proofErr w:type="spellStart"/>
      <w:r w:rsidR="00287865">
        <w:rPr>
          <w:rFonts w:ascii="Arial" w:hAnsi="Arial" w:cs="Arial"/>
          <w:bCs/>
          <w:lang w:val="fi-FI"/>
        </w:rPr>
        <w:t>mõtted</w:t>
      </w:r>
      <w:proofErr w:type="spellEnd"/>
      <w:r w:rsidR="00CF43AB">
        <w:rPr>
          <w:rFonts w:ascii="Arial" w:hAnsi="Arial" w:cs="Arial"/>
          <w:bCs/>
          <w:lang w:val="fi-FI"/>
        </w:rPr>
        <w:t xml:space="preserve"> </w:t>
      </w:r>
      <w:proofErr w:type="spellStart"/>
      <w:r w:rsidR="00CF43AB">
        <w:rPr>
          <w:rFonts w:ascii="Arial" w:hAnsi="Arial" w:cs="Arial"/>
          <w:bCs/>
          <w:lang w:val="fi-FI"/>
        </w:rPr>
        <w:t>kirjalikult</w:t>
      </w:r>
      <w:proofErr w:type="spellEnd"/>
      <w:r w:rsidR="00CF43AB">
        <w:rPr>
          <w:rFonts w:ascii="Arial" w:hAnsi="Arial" w:cs="Arial"/>
          <w:bCs/>
          <w:lang w:val="fi-FI"/>
        </w:rPr>
        <w:t>.</w:t>
      </w:r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Arutelu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käigus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tõsteti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esile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õueala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rikastamine </w:t>
      </w:r>
      <w:proofErr w:type="spellStart"/>
      <w:r w:rsidR="00287865" w:rsidRPr="00287865">
        <w:rPr>
          <w:rFonts w:ascii="Arial" w:hAnsi="Arial" w:cs="Arial"/>
          <w:bCs/>
          <w:lang w:val="fi-FI"/>
        </w:rPr>
        <w:t>talgupäeva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, </w:t>
      </w:r>
      <w:proofErr w:type="spellStart"/>
      <w:r w:rsidR="00287865" w:rsidRPr="00287865">
        <w:rPr>
          <w:rFonts w:ascii="Arial" w:hAnsi="Arial" w:cs="Arial"/>
          <w:bCs/>
          <w:lang w:val="fi-FI"/>
        </w:rPr>
        <w:t>viie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meele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peenra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ja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kändudest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seiklusraja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rajamise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kaudu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, </w:t>
      </w:r>
      <w:proofErr w:type="spellStart"/>
      <w:r w:rsidR="00287865" w:rsidRPr="00287865">
        <w:rPr>
          <w:rFonts w:ascii="Arial" w:hAnsi="Arial" w:cs="Arial"/>
          <w:bCs/>
          <w:lang w:val="fi-FI"/>
        </w:rPr>
        <w:t>laste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aktiivne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kaasamine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keskkonnategevustesse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maailmakoristuspäeva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, </w:t>
      </w:r>
      <w:proofErr w:type="spellStart"/>
      <w:r w:rsidR="00287865" w:rsidRPr="00287865">
        <w:rPr>
          <w:rFonts w:ascii="Arial" w:hAnsi="Arial" w:cs="Arial"/>
          <w:bCs/>
          <w:lang w:val="fi-FI"/>
        </w:rPr>
        <w:t>mänguasjavahetuse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ja </w:t>
      </w:r>
      <w:proofErr w:type="spellStart"/>
      <w:r w:rsidR="00287865" w:rsidRPr="00287865">
        <w:rPr>
          <w:rFonts w:ascii="Arial" w:hAnsi="Arial" w:cs="Arial"/>
          <w:bCs/>
          <w:lang w:val="fi-FI"/>
        </w:rPr>
        <w:t>lasteaia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lähiümbruses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asuva </w:t>
      </w:r>
      <w:proofErr w:type="spellStart"/>
      <w:r w:rsidR="00287865" w:rsidRPr="00287865">
        <w:rPr>
          <w:rFonts w:ascii="Arial" w:hAnsi="Arial" w:cs="Arial"/>
          <w:bCs/>
          <w:lang w:val="fi-FI"/>
        </w:rPr>
        <w:t>õuesõpperaja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kasutamise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kaudu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ning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rahvusvaheline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seemnete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vahetus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Erasmus+ </w:t>
      </w:r>
      <w:proofErr w:type="spellStart"/>
      <w:r w:rsidR="00287865" w:rsidRPr="00287865">
        <w:rPr>
          <w:rFonts w:ascii="Arial" w:hAnsi="Arial" w:cs="Arial"/>
          <w:bCs/>
          <w:lang w:val="fi-FI"/>
        </w:rPr>
        <w:t>partneritega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</w:t>
      </w:r>
      <w:proofErr w:type="spellStart"/>
      <w:r w:rsidR="00287865" w:rsidRPr="00287865">
        <w:rPr>
          <w:rFonts w:ascii="Arial" w:hAnsi="Arial" w:cs="Arial"/>
          <w:bCs/>
          <w:lang w:val="fi-FI"/>
        </w:rPr>
        <w:t>Kreekast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, </w:t>
      </w:r>
      <w:proofErr w:type="spellStart"/>
      <w:r w:rsidR="00287865" w:rsidRPr="00287865">
        <w:rPr>
          <w:rFonts w:ascii="Arial" w:hAnsi="Arial" w:cs="Arial"/>
          <w:bCs/>
          <w:lang w:val="fi-FI"/>
        </w:rPr>
        <w:t>Türgist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 ja </w:t>
      </w:r>
      <w:proofErr w:type="spellStart"/>
      <w:r w:rsidR="00287865" w:rsidRPr="00287865">
        <w:rPr>
          <w:rFonts w:ascii="Arial" w:hAnsi="Arial" w:cs="Arial"/>
          <w:bCs/>
          <w:lang w:val="fi-FI"/>
        </w:rPr>
        <w:t>Lätist</w:t>
      </w:r>
      <w:proofErr w:type="spellEnd"/>
      <w:r w:rsidR="00287865" w:rsidRPr="00287865">
        <w:rPr>
          <w:rFonts w:ascii="Arial" w:hAnsi="Arial" w:cs="Arial"/>
          <w:bCs/>
          <w:lang w:val="fi-FI"/>
        </w:rPr>
        <w:t xml:space="preserve">. </w:t>
      </w:r>
    </w:p>
    <w:p w14:paraId="6A81CF23" w14:textId="612D7D81" w:rsidR="00794C85" w:rsidRPr="003B5E99" w:rsidRDefault="003849F1" w:rsidP="008821A3">
      <w:pPr>
        <w:pStyle w:val="tekst"/>
        <w:spacing w:line="360" w:lineRule="auto"/>
        <w:jc w:val="both"/>
        <w:rPr>
          <w:rFonts w:ascii="Arial" w:hAnsi="Arial" w:cs="Arial"/>
          <w:bCs/>
        </w:rPr>
      </w:pPr>
      <w:r w:rsidRPr="003B5E99">
        <w:rPr>
          <w:rFonts w:ascii="Arial" w:hAnsi="Arial" w:cs="Arial"/>
          <w:bCs/>
          <w:color w:val="0D0D0D" w:themeColor="text1" w:themeTint="F2"/>
          <w:lang w:eastAsia="et-EE"/>
        </w:rPr>
        <w:t xml:space="preserve">Otsus: </w:t>
      </w:r>
      <w:r w:rsidR="00EF7E4C">
        <w:rPr>
          <w:rFonts w:ascii="Arial" w:hAnsi="Arial" w:cs="Arial"/>
          <w:bCs/>
          <w:color w:val="0D0D0D" w:themeColor="text1" w:themeTint="F2"/>
          <w:lang w:eastAsia="et-EE"/>
        </w:rPr>
        <w:t>Arutasime ja valisime 3 kõige olulisemat õnnestumist:</w:t>
      </w:r>
      <w:r w:rsidR="00E142F9">
        <w:rPr>
          <w:rFonts w:ascii="Arial" w:hAnsi="Arial" w:cs="Arial"/>
          <w:bCs/>
          <w:color w:val="0D0D0D" w:themeColor="text1" w:themeTint="F2"/>
          <w:lang w:eastAsia="et-EE"/>
        </w:rPr>
        <w:t xml:space="preserve"> laste kaasamine, </w:t>
      </w:r>
      <w:proofErr w:type="spellStart"/>
      <w:r w:rsidR="00E142F9">
        <w:rPr>
          <w:rFonts w:ascii="Arial" w:hAnsi="Arial" w:cs="Arial"/>
          <w:bCs/>
          <w:color w:val="0D0D0D" w:themeColor="text1" w:themeTint="F2"/>
          <w:lang w:eastAsia="et-EE"/>
        </w:rPr>
        <w:t>õueala</w:t>
      </w:r>
      <w:proofErr w:type="spellEnd"/>
      <w:r w:rsidR="00EF7E4C">
        <w:rPr>
          <w:rFonts w:ascii="Arial" w:hAnsi="Arial" w:cs="Arial"/>
          <w:bCs/>
          <w:color w:val="0D0D0D" w:themeColor="text1" w:themeTint="F2"/>
          <w:lang w:eastAsia="et-EE"/>
        </w:rPr>
        <w:t xml:space="preserve"> </w:t>
      </w:r>
      <w:r w:rsidR="00E142F9">
        <w:rPr>
          <w:rFonts w:ascii="Arial" w:hAnsi="Arial" w:cs="Arial"/>
          <w:bCs/>
          <w:color w:val="0D0D0D" w:themeColor="text1" w:themeTint="F2"/>
          <w:lang w:eastAsia="et-EE"/>
        </w:rPr>
        <w:t xml:space="preserve">rikastamine ning </w:t>
      </w:r>
      <w:r w:rsidR="00EA132F">
        <w:rPr>
          <w:rFonts w:ascii="Arial" w:hAnsi="Arial" w:cs="Arial"/>
          <w:bCs/>
          <w:color w:val="0D0D0D" w:themeColor="text1" w:themeTint="F2"/>
          <w:lang w:eastAsia="et-EE"/>
        </w:rPr>
        <w:t xml:space="preserve">ökoloogilise </w:t>
      </w:r>
      <w:r w:rsidR="00E142F9">
        <w:rPr>
          <w:rFonts w:ascii="Arial" w:hAnsi="Arial" w:cs="Arial"/>
          <w:bCs/>
          <w:color w:val="0D0D0D" w:themeColor="text1" w:themeTint="F2"/>
          <w:lang w:eastAsia="et-EE"/>
        </w:rPr>
        <w:t xml:space="preserve">jalajälje vähendamine. </w:t>
      </w:r>
    </w:p>
    <w:p w14:paraId="0C083E74" w14:textId="6477A0E9" w:rsidR="00794C85" w:rsidRPr="003B5E99" w:rsidRDefault="00794C85" w:rsidP="00794C85">
      <w:pPr>
        <w:pStyle w:val="tekst"/>
        <w:spacing w:line="360" w:lineRule="auto"/>
        <w:jc w:val="both"/>
        <w:rPr>
          <w:rFonts w:ascii="Arial" w:hAnsi="Arial" w:cs="Arial"/>
          <w:bCs/>
        </w:rPr>
      </w:pPr>
    </w:p>
    <w:p w14:paraId="3BC31DF4" w14:textId="28D6C580" w:rsidR="00AF5550" w:rsidRPr="003B5E99" w:rsidRDefault="00794C85" w:rsidP="004801E4">
      <w:pPr>
        <w:pStyle w:val="tekst"/>
        <w:spacing w:line="360" w:lineRule="auto"/>
        <w:jc w:val="both"/>
        <w:rPr>
          <w:rFonts w:ascii="Arial" w:hAnsi="Arial" w:cs="Arial"/>
          <w:bCs/>
        </w:rPr>
      </w:pPr>
      <w:r w:rsidRPr="003B5E99">
        <w:rPr>
          <w:rFonts w:ascii="Arial" w:hAnsi="Arial" w:cs="Arial"/>
          <w:bCs/>
        </w:rPr>
        <w:t>2</w:t>
      </w:r>
      <w:r w:rsidR="004801E4" w:rsidRPr="003B5E99">
        <w:rPr>
          <w:rFonts w:ascii="Arial" w:hAnsi="Arial" w:cs="Arial"/>
          <w:bCs/>
        </w:rPr>
        <w:t>.</w:t>
      </w:r>
      <w:r w:rsidR="008D5C21" w:rsidRPr="003B5E99">
        <w:rPr>
          <w:rFonts w:ascii="Arial" w:hAnsi="Arial" w:cs="Arial"/>
          <w:bCs/>
        </w:rPr>
        <w:t>Arutelu:</w:t>
      </w:r>
      <w:r w:rsidR="007E1C5C" w:rsidRPr="003B5E99">
        <w:rPr>
          <w:rFonts w:ascii="Arial" w:hAnsi="Arial" w:cs="Arial"/>
          <w:bCs/>
        </w:rPr>
        <w:t xml:space="preserve"> </w:t>
      </w:r>
      <w:r w:rsidR="00FF6625">
        <w:rPr>
          <w:rFonts w:ascii="Arial" w:hAnsi="Arial" w:cs="Arial"/>
          <w:bCs/>
        </w:rPr>
        <w:t>Rohetiimi uue juhi valimine.</w:t>
      </w:r>
      <w:r w:rsidR="00E11455">
        <w:rPr>
          <w:rFonts w:ascii="Arial" w:hAnsi="Arial" w:cs="Arial"/>
          <w:bCs/>
        </w:rPr>
        <w:t xml:space="preserve"> Viivika tõstatas üleskutse, et kes</w:t>
      </w:r>
      <w:r w:rsidR="00D45947">
        <w:rPr>
          <w:rFonts w:ascii="Arial" w:hAnsi="Arial" w:cs="Arial"/>
          <w:bCs/>
        </w:rPr>
        <w:t xml:space="preserve"> soovib hakata Rohetiimi juhiks.</w:t>
      </w:r>
      <w:r w:rsidR="00691264">
        <w:rPr>
          <w:rFonts w:ascii="Arial" w:hAnsi="Arial" w:cs="Arial"/>
          <w:bCs/>
        </w:rPr>
        <w:t xml:space="preserve"> </w:t>
      </w:r>
      <w:r w:rsidR="00CF43AB">
        <w:rPr>
          <w:rFonts w:ascii="Arial" w:hAnsi="Arial" w:cs="Arial"/>
          <w:bCs/>
        </w:rPr>
        <w:t xml:space="preserve">Viivika jätkab </w:t>
      </w:r>
      <w:r w:rsidR="003447B2">
        <w:rPr>
          <w:rFonts w:ascii="Arial" w:hAnsi="Arial" w:cs="Arial"/>
          <w:bCs/>
        </w:rPr>
        <w:t xml:space="preserve">Rohetiimi </w:t>
      </w:r>
      <w:r w:rsidR="00CF43AB">
        <w:rPr>
          <w:rFonts w:ascii="Arial" w:hAnsi="Arial" w:cs="Arial"/>
          <w:bCs/>
        </w:rPr>
        <w:t xml:space="preserve">töögrupis, aga annab juhi rolli </w:t>
      </w:r>
      <w:r w:rsidR="003447B2">
        <w:rPr>
          <w:rFonts w:ascii="Arial" w:hAnsi="Arial" w:cs="Arial"/>
          <w:bCs/>
        </w:rPr>
        <w:t xml:space="preserve">ära. </w:t>
      </w:r>
    </w:p>
    <w:p w14:paraId="0891E094" w14:textId="5BFE6DFC" w:rsidR="00C72619" w:rsidRPr="003B5E99" w:rsidRDefault="00EF516F" w:rsidP="008821A3">
      <w:pPr>
        <w:rPr>
          <w:rFonts w:ascii="Arial" w:hAnsi="Arial" w:cs="Arial"/>
          <w:bCs/>
          <w:lang w:val="et-EE"/>
        </w:rPr>
      </w:pPr>
      <w:r w:rsidRPr="003B5E99">
        <w:rPr>
          <w:rFonts w:ascii="Arial" w:hAnsi="Arial" w:cs="Arial"/>
          <w:bCs/>
          <w:lang w:val="et-EE"/>
        </w:rPr>
        <w:t>Otsu</w:t>
      </w:r>
      <w:r w:rsidR="008821A3" w:rsidRPr="003B5E99">
        <w:rPr>
          <w:rFonts w:ascii="Arial" w:hAnsi="Arial" w:cs="Arial"/>
          <w:bCs/>
          <w:lang w:val="et-EE"/>
        </w:rPr>
        <w:t>s:</w:t>
      </w:r>
      <w:r w:rsidR="00E87941" w:rsidRPr="003B5E99">
        <w:rPr>
          <w:rFonts w:ascii="Arial" w:hAnsi="Arial" w:cs="Arial"/>
          <w:bCs/>
          <w:lang w:val="et-EE"/>
        </w:rPr>
        <w:t xml:space="preserve"> </w:t>
      </w:r>
      <w:r w:rsidR="00691264">
        <w:rPr>
          <w:rFonts w:ascii="Arial" w:hAnsi="Arial" w:cs="Arial"/>
          <w:bCs/>
          <w:lang w:val="et-EE"/>
        </w:rPr>
        <w:t>Ühehäälselt</w:t>
      </w:r>
      <w:r w:rsidR="00A954C5">
        <w:rPr>
          <w:rFonts w:ascii="Arial" w:hAnsi="Arial" w:cs="Arial"/>
          <w:bCs/>
          <w:lang w:val="et-EE"/>
        </w:rPr>
        <w:t xml:space="preserve">, 9 </w:t>
      </w:r>
      <w:r w:rsidR="00F32CAF">
        <w:rPr>
          <w:rFonts w:ascii="Arial" w:hAnsi="Arial" w:cs="Arial"/>
          <w:bCs/>
          <w:lang w:val="et-EE"/>
        </w:rPr>
        <w:t>häälega</w:t>
      </w:r>
      <w:r w:rsidR="004E11D4">
        <w:rPr>
          <w:rFonts w:ascii="Arial" w:hAnsi="Arial" w:cs="Arial"/>
          <w:bCs/>
          <w:lang w:val="et-EE"/>
        </w:rPr>
        <w:t xml:space="preserve"> valiti Rohetiimi juhiks</w:t>
      </w:r>
      <w:r w:rsidR="00A954C5">
        <w:rPr>
          <w:rFonts w:ascii="Arial" w:hAnsi="Arial" w:cs="Arial"/>
          <w:bCs/>
          <w:lang w:val="et-EE"/>
        </w:rPr>
        <w:t xml:space="preserve"> Klarika </w:t>
      </w:r>
      <w:proofErr w:type="spellStart"/>
      <w:r w:rsidR="00A954C5">
        <w:rPr>
          <w:rFonts w:ascii="Arial" w:hAnsi="Arial" w:cs="Arial"/>
          <w:bCs/>
          <w:lang w:val="et-EE"/>
        </w:rPr>
        <w:t>Luugus</w:t>
      </w:r>
      <w:proofErr w:type="spellEnd"/>
      <w:r w:rsidR="00A954C5">
        <w:rPr>
          <w:rFonts w:ascii="Arial" w:hAnsi="Arial" w:cs="Arial"/>
          <w:bCs/>
          <w:lang w:val="et-EE"/>
        </w:rPr>
        <w:t xml:space="preserve">. </w:t>
      </w:r>
    </w:p>
    <w:p w14:paraId="03D343DC" w14:textId="77777777" w:rsidR="00DF1EB1" w:rsidRPr="003B5E99" w:rsidRDefault="00DF1EB1" w:rsidP="00DF1EB1">
      <w:pPr>
        <w:pStyle w:val="tekst"/>
        <w:spacing w:line="360" w:lineRule="auto"/>
        <w:jc w:val="both"/>
        <w:rPr>
          <w:rFonts w:ascii="Arial" w:hAnsi="Arial" w:cs="Arial"/>
        </w:rPr>
      </w:pPr>
    </w:p>
    <w:p w14:paraId="266D0036" w14:textId="2FA9767E" w:rsidR="00DF1EB1" w:rsidRDefault="00FE3538" w:rsidP="00DF1EB1">
      <w:pPr>
        <w:pStyle w:val="tek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D715A" w:rsidRPr="003B5E99">
        <w:rPr>
          <w:rFonts w:ascii="Arial" w:hAnsi="Arial" w:cs="Arial"/>
        </w:rPr>
        <w:t>. Jooksvad küsimused</w:t>
      </w:r>
      <w:r w:rsidR="006D2819" w:rsidRPr="003B5E99">
        <w:rPr>
          <w:rFonts w:ascii="Arial" w:hAnsi="Arial" w:cs="Arial"/>
        </w:rPr>
        <w:t>:</w:t>
      </w:r>
    </w:p>
    <w:p w14:paraId="3CCFB6C3" w14:textId="75DD7717" w:rsidR="00FE3538" w:rsidRDefault="00FE3538" w:rsidP="00FE3538">
      <w:pPr>
        <w:pStyle w:val="tek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13.juunil toimub </w:t>
      </w:r>
      <w:r w:rsidR="00F12940">
        <w:rPr>
          <w:rFonts w:ascii="Arial" w:hAnsi="Arial" w:cs="Arial"/>
        </w:rPr>
        <w:t xml:space="preserve">Kotka kohvik, mille tulust soetatakse lasteaeda </w:t>
      </w:r>
      <w:r w:rsidR="00E27D77">
        <w:rPr>
          <w:rFonts w:ascii="Arial" w:hAnsi="Arial" w:cs="Arial"/>
        </w:rPr>
        <w:t xml:space="preserve">kasvuhoone. </w:t>
      </w:r>
      <w:r w:rsidR="00F12940">
        <w:rPr>
          <w:rFonts w:ascii="Arial" w:hAnsi="Arial" w:cs="Arial"/>
        </w:rPr>
        <w:t xml:space="preserve"> </w:t>
      </w:r>
    </w:p>
    <w:p w14:paraId="1BA867C7" w14:textId="0EC40B2E" w:rsidR="00E15DD6" w:rsidRDefault="00E15DD6" w:rsidP="00FE3538">
      <w:pPr>
        <w:pStyle w:val="tek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Kõik</w:t>
      </w:r>
      <w:r w:rsidR="005679ED">
        <w:rPr>
          <w:rFonts w:ascii="Arial" w:hAnsi="Arial" w:cs="Arial"/>
        </w:rPr>
        <w:t xml:space="preserve"> rühmad istutavad enda</w:t>
      </w:r>
      <w:r w:rsidR="008E0CE1">
        <w:rPr>
          <w:rFonts w:ascii="Arial" w:hAnsi="Arial" w:cs="Arial"/>
        </w:rPr>
        <w:t xml:space="preserve"> kasvatatud</w:t>
      </w:r>
      <w:r w:rsidR="005679ED">
        <w:rPr>
          <w:rFonts w:ascii="Arial" w:hAnsi="Arial" w:cs="Arial"/>
        </w:rPr>
        <w:t xml:space="preserve"> päevalilled </w:t>
      </w:r>
      <w:r w:rsidR="008E0CE1">
        <w:rPr>
          <w:rFonts w:ascii="Arial" w:hAnsi="Arial" w:cs="Arial"/>
        </w:rPr>
        <w:t>lasteaia</w:t>
      </w:r>
      <w:r w:rsidR="004651F3">
        <w:rPr>
          <w:rFonts w:ascii="Arial" w:hAnsi="Arial" w:cs="Arial"/>
        </w:rPr>
        <w:t xml:space="preserve"> aia äärde </w:t>
      </w:r>
      <w:r w:rsidR="0093601B">
        <w:rPr>
          <w:rFonts w:ascii="Arial" w:hAnsi="Arial" w:cs="Arial"/>
        </w:rPr>
        <w:t>(</w:t>
      </w:r>
      <w:r w:rsidR="008E0CE1">
        <w:rPr>
          <w:rFonts w:ascii="Arial" w:hAnsi="Arial" w:cs="Arial"/>
        </w:rPr>
        <w:t xml:space="preserve">aia </w:t>
      </w:r>
      <w:r w:rsidR="0093601B">
        <w:rPr>
          <w:rFonts w:ascii="Arial" w:hAnsi="Arial" w:cs="Arial"/>
        </w:rPr>
        <w:t>sisse)</w:t>
      </w:r>
      <w:r w:rsidR="008E0CE1">
        <w:rPr>
          <w:rFonts w:ascii="Arial" w:hAnsi="Arial" w:cs="Arial"/>
        </w:rPr>
        <w:t>.</w:t>
      </w:r>
    </w:p>
    <w:p w14:paraId="4C70A204" w14:textId="473ABCC7" w:rsidR="009D0395" w:rsidRPr="003B5E99" w:rsidRDefault="00447577" w:rsidP="00FE3538">
      <w:pPr>
        <w:pStyle w:val="tekst"/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Viivika </w:t>
      </w:r>
      <w:r w:rsidR="00F77EC3">
        <w:rPr>
          <w:rFonts w:ascii="Arial" w:hAnsi="Arial" w:cs="Arial"/>
        </w:rPr>
        <w:t>tänab kõiki</w:t>
      </w:r>
      <w:r w:rsidR="00AD49BD">
        <w:rPr>
          <w:rFonts w:ascii="Arial" w:hAnsi="Arial" w:cs="Arial"/>
        </w:rPr>
        <w:t xml:space="preserve"> panuse </w:t>
      </w:r>
      <w:r w:rsidR="00625E53">
        <w:rPr>
          <w:rFonts w:ascii="Arial" w:hAnsi="Arial" w:cs="Arial"/>
        </w:rPr>
        <w:t xml:space="preserve">eest. </w:t>
      </w:r>
    </w:p>
    <w:p w14:paraId="5C070D67" w14:textId="77777777" w:rsidR="00625E53" w:rsidRDefault="00625E53" w:rsidP="003447B2">
      <w:pPr>
        <w:pStyle w:val="tekst"/>
        <w:spacing w:line="360" w:lineRule="auto"/>
        <w:jc w:val="both"/>
        <w:rPr>
          <w:rFonts w:ascii="Arial" w:hAnsi="Arial" w:cs="Arial"/>
        </w:rPr>
      </w:pPr>
    </w:p>
    <w:p w14:paraId="1946EED8" w14:textId="77777777" w:rsidR="003447B2" w:rsidRPr="003B5E99" w:rsidRDefault="003447B2" w:rsidP="003447B2">
      <w:pPr>
        <w:pStyle w:val="tekst"/>
        <w:spacing w:line="360" w:lineRule="auto"/>
        <w:jc w:val="both"/>
        <w:rPr>
          <w:rFonts w:ascii="Arial" w:hAnsi="Arial" w:cs="Arial"/>
        </w:rPr>
      </w:pPr>
    </w:p>
    <w:p w14:paraId="46AD679B" w14:textId="51E915C9" w:rsidR="00931CE0" w:rsidRPr="003B5E99" w:rsidRDefault="00931CE0">
      <w:pPr>
        <w:pStyle w:val="tekst"/>
        <w:spacing w:line="360" w:lineRule="auto"/>
        <w:jc w:val="both"/>
        <w:rPr>
          <w:rFonts w:ascii="Arial" w:hAnsi="Arial" w:cs="Arial"/>
        </w:rPr>
      </w:pPr>
      <w:r w:rsidRPr="003B5E99">
        <w:rPr>
          <w:rFonts w:ascii="Arial" w:hAnsi="Arial" w:cs="Arial"/>
        </w:rPr>
        <w:t>Koosolekut juhatas</w:t>
      </w:r>
      <w:r w:rsidR="000F7616" w:rsidRPr="003B5E99">
        <w:rPr>
          <w:rFonts w:ascii="Arial" w:hAnsi="Arial" w:cs="Arial"/>
        </w:rPr>
        <w:t>:</w:t>
      </w:r>
      <w:r w:rsidRPr="003B5E99">
        <w:rPr>
          <w:rFonts w:ascii="Arial" w:hAnsi="Arial" w:cs="Arial"/>
        </w:rPr>
        <w:t xml:space="preserve"> </w:t>
      </w:r>
      <w:r w:rsidR="00057D49" w:rsidRPr="003B5E99">
        <w:rPr>
          <w:rFonts w:ascii="Arial" w:hAnsi="Arial" w:cs="Arial"/>
        </w:rPr>
        <w:t xml:space="preserve">Viivika Kirss </w:t>
      </w:r>
      <w:r w:rsidR="008D5C21" w:rsidRPr="003B5E99">
        <w:rPr>
          <w:rFonts w:ascii="Arial" w:hAnsi="Arial" w:cs="Arial"/>
          <w:i/>
        </w:rPr>
        <w:t>(</w:t>
      </w:r>
      <w:r w:rsidR="002545E7" w:rsidRPr="003B5E99">
        <w:rPr>
          <w:rFonts w:ascii="Arial" w:hAnsi="Arial" w:cs="Arial"/>
          <w:i/>
        </w:rPr>
        <w:t>allkirjastatud dig</w:t>
      </w:r>
      <w:r w:rsidR="008D5C21" w:rsidRPr="003B5E99">
        <w:rPr>
          <w:rFonts w:ascii="Arial" w:hAnsi="Arial" w:cs="Arial"/>
          <w:i/>
        </w:rPr>
        <w:t>itaalselt)</w:t>
      </w:r>
      <w:r w:rsidR="005D5D3A" w:rsidRPr="003B5E99">
        <w:rPr>
          <w:rFonts w:ascii="Arial" w:hAnsi="Arial" w:cs="Arial"/>
        </w:rPr>
        <w:t xml:space="preserve"> </w:t>
      </w:r>
    </w:p>
    <w:p w14:paraId="46AD679F" w14:textId="6405D054" w:rsidR="00931CE0" w:rsidRPr="003B5E99" w:rsidRDefault="002545E7" w:rsidP="007D202D">
      <w:pPr>
        <w:pStyle w:val="tekst"/>
        <w:spacing w:line="360" w:lineRule="auto"/>
        <w:jc w:val="both"/>
        <w:rPr>
          <w:rFonts w:ascii="Arial" w:hAnsi="Arial" w:cs="Arial"/>
          <w:iCs/>
        </w:rPr>
      </w:pPr>
      <w:r w:rsidRPr="003B5E99">
        <w:rPr>
          <w:rFonts w:ascii="Arial" w:hAnsi="Arial" w:cs="Arial"/>
        </w:rPr>
        <w:t>Protokollis</w:t>
      </w:r>
      <w:r w:rsidR="000F7616" w:rsidRPr="003B5E99">
        <w:rPr>
          <w:rFonts w:ascii="Arial" w:hAnsi="Arial" w:cs="Arial"/>
        </w:rPr>
        <w:t>:</w:t>
      </w:r>
      <w:r w:rsidRPr="003B5E99">
        <w:rPr>
          <w:rFonts w:ascii="Arial" w:hAnsi="Arial" w:cs="Arial"/>
        </w:rPr>
        <w:t xml:space="preserve"> </w:t>
      </w:r>
      <w:r w:rsidR="00973DA5">
        <w:rPr>
          <w:rFonts w:ascii="Arial" w:hAnsi="Arial" w:cs="Arial"/>
        </w:rPr>
        <w:t xml:space="preserve">Liis Kommer </w:t>
      </w:r>
      <w:r w:rsidR="008D5C21" w:rsidRPr="003B5E99">
        <w:rPr>
          <w:rFonts w:ascii="Arial" w:hAnsi="Arial" w:cs="Arial"/>
          <w:i/>
        </w:rPr>
        <w:t xml:space="preserve">(allkirjastatud </w:t>
      </w:r>
      <w:r w:rsidR="008D5C21" w:rsidRPr="003B5E99">
        <w:rPr>
          <w:rFonts w:ascii="Arial" w:hAnsi="Arial" w:cs="Arial"/>
          <w:iCs/>
        </w:rPr>
        <w:t>digitaalselt)</w:t>
      </w:r>
      <w:bookmarkStart w:id="0" w:name="_PictureBullets"/>
      <w:bookmarkEnd w:id="0"/>
      <w:r w:rsidR="00F6523B" w:rsidRPr="003B5E99">
        <w:rPr>
          <w:rFonts w:ascii="Arial" w:hAnsi="Arial" w:cs="Arial"/>
          <w:iCs/>
        </w:rPr>
        <w:t xml:space="preserve"> </w:t>
      </w:r>
    </w:p>
    <w:sectPr w:rsidR="00931CE0" w:rsidRPr="003B5E9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080" w:bottom="1843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1F0C" w14:textId="77777777" w:rsidR="001A63AD" w:rsidRDefault="001A63AD">
      <w:r>
        <w:separator/>
      </w:r>
    </w:p>
  </w:endnote>
  <w:endnote w:type="continuationSeparator" w:id="0">
    <w:p w14:paraId="723083DC" w14:textId="77777777" w:rsidR="001A63AD" w:rsidRDefault="001A63AD">
      <w:r>
        <w:continuationSeparator/>
      </w:r>
    </w:p>
  </w:endnote>
  <w:endnote w:type="continuationNotice" w:id="1">
    <w:p w14:paraId="0473A42A" w14:textId="77777777" w:rsidR="001A63AD" w:rsidRDefault="001A63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7" w14:textId="77777777" w:rsidR="00931CE0" w:rsidRDefault="00931CE0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5D61E1">
      <w:rPr>
        <w:noProof/>
      </w:rPr>
      <w:t>2</w:t>
    </w:r>
    <w:r>
      <w:fldChar w:fldCharType="end"/>
    </w:r>
  </w:p>
  <w:p w14:paraId="46AD67A8" w14:textId="77777777" w:rsidR="00931CE0" w:rsidRDefault="00931C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A" w14:textId="77777777" w:rsidR="00931CE0" w:rsidRPr="00F66692" w:rsidRDefault="008D5C21" w:rsidP="008D5C21">
    <w:pPr>
      <w:pStyle w:val="Footer"/>
      <w:tabs>
        <w:tab w:val="left" w:pos="3650"/>
      </w:tabs>
      <w:rPr>
        <w:lang w:val="fi-FI"/>
      </w:rPr>
    </w:pPr>
    <w:r>
      <w:tab/>
    </w:r>
    <w:r w:rsidRPr="00F66692">
      <w:rPr>
        <w:lang w:val="fi-FI"/>
      </w:rPr>
      <w:t xml:space="preserve">Kotka tee 35, </w:t>
    </w:r>
    <w:proofErr w:type="spellStart"/>
    <w:r w:rsidRPr="00F66692">
      <w:rPr>
        <w:lang w:val="fi-FI"/>
      </w:rPr>
      <w:t>Alliku</w:t>
    </w:r>
    <w:proofErr w:type="spellEnd"/>
    <w:r w:rsidRPr="00F66692">
      <w:rPr>
        <w:lang w:val="fi-FI"/>
      </w:rPr>
      <w:t xml:space="preserve">, </w:t>
    </w:r>
    <w:proofErr w:type="spellStart"/>
    <w:r w:rsidRPr="00F66692">
      <w:rPr>
        <w:lang w:val="fi-FI"/>
      </w:rPr>
      <w:t>Saue</w:t>
    </w:r>
    <w:proofErr w:type="spellEnd"/>
    <w:r w:rsidRPr="00F66692">
      <w:rPr>
        <w:lang w:val="fi-FI"/>
      </w:rPr>
      <w:t xml:space="preserve"> </w:t>
    </w:r>
    <w:proofErr w:type="spellStart"/>
    <w:r w:rsidRPr="00F66692">
      <w:rPr>
        <w:lang w:val="fi-FI"/>
      </w:rPr>
      <w:t>Vald</w:t>
    </w:r>
    <w:proofErr w:type="spellEnd"/>
    <w:r w:rsidRPr="00F66692">
      <w:rPr>
        <w:lang w:val="fi-FI"/>
      </w:rPr>
      <w:tab/>
    </w:r>
    <w:r w:rsidRPr="00F66692">
      <w:rPr>
        <w:lang w:val="fi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36964" w14:textId="77777777" w:rsidR="001A63AD" w:rsidRDefault="001A63AD">
      <w:r>
        <w:separator/>
      </w:r>
    </w:p>
  </w:footnote>
  <w:footnote w:type="continuationSeparator" w:id="0">
    <w:p w14:paraId="6F393D5B" w14:textId="77777777" w:rsidR="001A63AD" w:rsidRDefault="001A63AD">
      <w:r>
        <w:continuationSeparator/>
      </w:r>
    </w:p>
  </w:footnote>
  <w:footnote w:type="continuationNotice" w:id="1">
    <w:p w14:paraId="7F8E67EA" w14:textId="77777777" w:rsidR="001A63AD" w:rsidRDefault="001A63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4" w14:textId="77777777" w:rsidR="00931CE0" w:rsidRDefault="00931CE0">
    <w:pPr>
      <w:pStyle w:val="Header"/>
    </w:pPr>
  </w:p>
  <w:p w14:paraId="46AD67A5" w14:textId="77777777" w:rsidR="00931CE0" w:rsidRDefault="00931CE0">
    <w:pPr>
      <w:pStyle w:val="Header"/>
    </w:pPr>
  </w:p>
  <w:p w14:paraId="46AD67A6" w14:textId="77777777" w:rsidR="00931CE0" w:rsidRDefault="00931CE0">
    <w:pPr>
      <w:pStyle w:val="lik"/>
      <w:spacing w:before="0"/>
      <w:jc w:val="center"/>
      <w:rPr>
        <w:b/>
        <w:bCs/>
        <w:spacing w:val="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67A9" w14:textId="77777777" w:rsidR="00931CE0" w:rsidRDefault="00120E28" w:rsidP="008D5C21">
    <w:pPr>
      <w:pStyle w:val="lik"/>
      <w:spacing w:before="0"/>
      <w:jc w:val="center"/>
    </w:pPr>
    <w:r>
      <w:rPr>
        <w:b/>
        <w:bCs/>
        <w:caps/>
        <w:noProof/>
        <w:spacing w:val="60"/>
      </w:rPr>
      <w:drawing>
        <wp:inline distT="0" distB="0" distL="0" distR="0" wp14:anchorId="46AD67AB" wp14:editId="46AD67AC">
          <wp:extent cx="1952625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2482"/>
        </w:tabs>
        <w:ind w:left="248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2626"/>
        </w:tabs>
        <w:ind w:left="262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2770"/>
        </w:tabs>
        <w:ind w:left="277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2914"/>
        </w:tabs>
        <w:ind w:left="291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3058"/>
        </w:tabs>
        <w:ind w:left="305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02"/>
        </w:tabs>
        <w:ind w:left="320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3346"/>
        </w:tabs>
        <w:ind w:left="334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490"/>
        </w:tabs>
        <w:ind w:left="349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634"/>
        </w:tabs>
        <w:ind w:left="363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A395EE1"/>
    <w:multiLevelType w:val="hybridMultilevel"/>
    <w:tmpl w:val="5DFAB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D366F7"/>
    <w:multiLevelType w:val="hybridMultilevel"/>
    <w:tmpl w:val="15522D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148"/>
    <w:multiLevelType w:val="hybridMultilevel"/>
    <w:tmpl w:val="BB86A1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E468A"/>
    <w:multiLevelType w:val="hybridMultilevel"/>
    <w:tmpl w:val="DD4644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36EC1"/>
    <w:multiLevelType w:val="hybridMultilevel"/>
    <w:tmpl w:val="992EEA86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FB63D4"/>
    <w:multiLevelType w:val="hybridMultilevel"/>
    <w:tmpl w:val="03E4A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E067B"/>
    <w:multiLevelType w:val="hybridMultilevel"/>
    <w:tmpl w:val="C582A09C"/>
    <w:lvl w:ilvl="0" w:tplc="1F2062E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46A1D"/>
    <w:multiLevelType w:val="hybridMultilevel"/>
    <w:tmpl w:val="57BC4F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A41A6"/>
    <w:multiLevelType w:val="hybridMultilevel"/>
    <w:tmpl w:val="796CAD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82337"/>
    <w:multiLevelType w:val="hybridMultilevel"/>
    <w:tmpl w:val="2C5E5B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F2543"/>
    <w:multiLevelType w:val="multilevel"/>
    <w:tmpl w:val="58C4D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A4D3B"/>
    <w:multiLevelType w:val="hybridMultilevel"/>
    <w:tmpl w:val="19D421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C57FE"/>
    <w:multiLevelType w:val="hybridMultilevel"/>
    <w:tmpl w:val="DC6A561A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DA15307"/>
    <w:multiLevelType w:val="hybridMultilevel"/>
    <w:tmpl w:val="1E9249C0"/>
    <w:lvl w:ilvl="0" w:tplc="9BEC3DDA">
      <w:start w:val="1"/>
      <w:numFmt w:val="decimal"/>
      <w:lvlText w:val="%1."/>
      <w:lvlJc w:val="left"/>
      <w:pPr>
        <w:ind w:left="790" w:hanging="43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75360F"/>
    <w:multiLevelType w:val="hybridMultilevel"/>
    <w:tmpl w:val="61FC81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46CED"/>
    <w:multiLevelType w:val="hybridMultilevel"/>
    <w:tmpl w:val="0A32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50311"/>
    <w:multiLevelType w:val="hybridMultilevel"/>
    <w:tmpl w:val="87CAF4D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E67BC"/>
    <w:multiLevelType w:val="hybridMultilevel"/>
    <w:tmpl w:val="40625C3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E6867"/>
    <w:multiLevelType w:val="hybridMultilevel"/>
    <w:tmpl w:val="0EBC88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E2ACA"/>
    <w:multiLevelType w:val="hybridMultilevel"/>
    <w:tmpl w:val="8CE235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407982">
    <w:abstractNumId w:val="0"/>
  </w:num>
  <w:num w:numId="2" w16cid:durableId="965158237">
    <w:abstractNumId w:val="1"/>
  </w:num>
  <w:num w:numId="3" w16cid:durableId="337080619">
    <w:abstractNumId w:val="2"/>
  </w:num>
  <w:num w:numId="4" w16cid:durableId="1221551847">
    <w:abstractNumId w:val="3"/>
  </w:num>
  <w:num w:numId="5" w16cid:durableId="1929733331">
    <w:abstractNumId w:val="4"/>
  </w:num>
  <w:num w:numId="6" w16cid:durableId="986785578">
    <w:abstractNumId w:val="5"/>
  </w:num>
  <w:num w:numId="7" w16cid:durableId="634601175">
    <w:abstractNumId w:val="12"/>
  </w:num>
  <w:num w:numId="8" w16cid:durableId="1997372920">
    <w:abstractNumId w:val="10"/>
  </w:num>
  <w:num w:numId="9" w16cid:durableId="1269696026">
    <w:abstractNumId w:val="17"/>
  </w:num>
  <w:num w:numId="10" w16cid:durableId="449859009">
    <w:abstractNumId w:val="23"/>
  </w:num>
  <w:num w:numId="11" w16cid:durableId="36442693">
    <w:abstractNumId w:val="11"/>
  </w:num>
  <w:num w:numId="12" w16cid:durableId="1273823243">
    <w:abstractNumId w:val="21"/>
  </w:num>
  <w:num w:numId="13" w16cid:durableId="1757171548">
    <w:abstractNumId w:val="18"/>
  </w:num>
  <w:num w:numId="14" w16cid:durableId="1725521426">
    <w:abstractNumId w:val="20"/>
  </w:num>
  <w:num w:numId="15" w16cid:durableId="719204337">
    <w:abstractNumId w:val="24"/>
  </w:num>
  <w:num w:numId="16" w16cid:durableId="388655368">
    <w:abstractNumId w:val="9"/>
  </w:num>
  <w:num w:numId="17" w16cid:durableId="1577590416">
    <w:abstractNumId w:val="14"/>
  </w:num>
  <w:num w:numId="18" w16cid:durableId="1190992711">
    <w:abstractNumId w:val="15"/>
  </w:num>
  <w:num w:numId="19" w16cid:durableId="273951686">
    <w:abstractNumId w:val="6"/>
  </w:num>
  <w:num w:numId="20" w16cid:durableId="135537024">
    <w:abstractNumId w:val="16"/>
  </w:num>
  <w:num w:numId="21" w16cid:durableId="345014180">
    <w:abstractNumId w:val="8"/>
  </w:num>
  <w:num w:numId="22" w16cid:durableId="1927031859">
    <w:abstractNumId w:val="22"/>
  </w:num>
  <w:num w:numId="23" w16cid:durableId="15468519">
    <w:abstractNumId w:val="19"/>
  </w:num>
  <w:num w:numId="24" w16cid:durableId="583342080">
    <w:abstractNumId w:val="25"/>
  </w:num>
  <w:num w:numId="25" w16cid:durableId="748039801">
    <w:abstractNumId w:val="7"/>
  </w:num>
  <w:num w:numId="26" w16cid:durableId="14887454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AF"/>
    <w:rsid w:val="000029BE"/>
    <w:rsid w:val="00003D9E"/>
    <w:rsid w:val="00010186"/>
    <w:rsid w:val="00010B13"/>
    <w:rsid w:val="00013ED5"/>
    <w:rsid w:val="00013F69"/>
    <w:rsid w:val="000159ED"/>
    <w:rsid w:val="00015F7A"/>
    <w:rsid w:val="00015FDA"/>
    <w:rsid w:val="0001672E"/>
    <w:rsid w:val="000173F9"/>
    <w:rsid w:val="0002119E"/>
    <w:rsid w:val="00021AF2"/>
    <w:rsid w:val="000226C0"/>
    <w:rsid w:val="000227BE"/>
    <w:rsid w:val="00024B6D"/>
    <w:rsid w:val="00032EF7"/>
    <w:rsid w:val="00036A5E"/>
    <w:rsid w:val="000374A8"/>
    <w:rsid w:val="00040F44"/>
    <w:rsid w:val="0004281D"/>
    <w:rsid w:val="000446BD"/>
    <w:rsid w:val="000460A0"/>
    <w:rsid w:val="00056641"/>
    <w:rsid w:val="00057C60"/>
    <w:rsid w:val="00057D49"/>
    <w:rsid w:val="00070D21"/>
    <w:rsid w:val="00070D96"/>
    <w:rsid w:val="000758A9"/>
    <w:rsid w:val="00076864"/>
    <w:rsid w:val="000825C3"/>
    <w:rsid w:val="00097226"/>
    <w:rsid w:val="000B0CAC"/>
    <w:rsid w:val="000B17F8"/>
    <w:rsid w:val="000C0E77"/>
    <w:rsid w:val="000C0EF5"/>
    <w:rsid w:val="000C55E0"/>
    <w:rsid w:val="000D5207"/>
    <w:rsid w:val="000D75BD"/>
    <w:rsid w:val="000E4A06"/>
    <w:rsid w:val="000E7C5A"/>
    <w:rsid w:val="000F025B"/>
    <w:rsid w:val="000F307A"/>
    <w:rsid w:val="000F7616"/>
    <w:rsid w:val="000F770C"/>
    <w:rsid w:val="000F7CCF"/>
    <w:rsid w:val="00100FF6"/>
    <w:rsid w:val="001031E6"/>
    <w:rsid w:val="001162DE"/>
    <w:rsid w:val="00116AEB"/>
    <w:rsid w:val="00120E28"/>
    <w:rsid w:val="00124F4E"/>
    <w:rsid w:val="00133D42"/>
    <w:rsid w:val="00135181"/>
    <w:rsid w:val="0013562E"/>
    <w:rsid w:val="00142409"/>
    <w:rsid w:val="0014323A"/>
    <w:rsid w:val="00143D36"/>
    <w:rsid w:val="0015340F"/>
    <w:rsid w:val="00153F8D"/>
    <w:rsid w:val="00156138"/>
    <w:rsid w:val="00157B0B"/>
    <w:rsid w:val="00162736"/>
    <w:rsid w:val="00164D5F"/>
    <w:rsid w:val="00167DE5"/>
    <w:rsid w:val="00175D18"/>
    <w:rsid w:val="00176B03"/>
    <w:rsid w:val="00183C0C"/>
    <w:rsid w:val="00187CF0"/>
    <w:rsid w:val="001903D5"/>
    <w:rsid w:val="001949FA"/>
    <w:rsid w:val="00195F6F"/>
    <w:rsid w:val="00197A4F"/>
    <w:rsid w:val="001A17D1"/>
    <w:rsid w:val="001A1D9F"/>
    <w:rsid w:val="001A2B5B"/>
    <w:rsid w:val="001A63AD"/>
    <w:rsid w:val="001B021C"/>
    <w:rsid w:val="001B4402"/>
    <w:rsid w:val="001B48F1"/>
    <w:rsid w:val="001C22C5"/>
    <w:rsid w:val="001C359C"/>
    <w:rsid w:val="001C3EA9"/>
    <w:rsid w:val="001C435D"/>
    <w:rsid w:val="001D1FB6"/>
    <w:rsid w:val="001D7883"/>
    <w:rsid w:val="001E0E6D"/>
    <w:rsid w:val="001E6C1E"/>
    <w:rsid w:val="0020261D"/>
    <w:rsid w:val="00205029"/>
    <w:rsid w:val="00205063"/>
    <w:rsid w:val="00206345"/>
    <w:rsid w:val="00210B4D"/>
    <w:rsid w:val="002115B4"/>
    <w:rsid w:val="002119EE"/>
    <w:rsid w:val="0021207B"/>
    <w:rsid w:val="00214D50"/>
    <w:rsid w:val="0022479E"/>
    <w:rsid w:val="00225E58"/>
    <w:rsid w:val="002275C5"/>
    <w:rsid w:val="00232107"/>
    <w:rsid w:val="002363A0"/>
    <w:rsid w:val="00243A10"/>
    <w:rsid w:val="002477C4"/>
    <w:rsid w:val="00251D24"/>
    <w:rsid w:val="002544C4"/>
    <w:rsid w:val="002545E7"/>
    <w:rsid w:val="00255096"/>
    <w:rsid w:val="002551E3"/>
    <w:rsid w:val="0025558A"/>
    <w:rsid w:val="002556CC"/>
    <w:rsid w:val="00256926"/>
    <w:rsid w:val="002605D8"/>
    <w:rsid w:val="00261FEB"/>
    <w:rsid w:val="002641A9"/>
    <w:rsid w:val="00270507"/>
    <w:rsid w:val="00270CC9"/>
    <w:rsid w:val="00271C75"/>
    <w:rsid w:val="00272FF4"/>
    <w:rsid w:val="0027342A"/>
    <w:rsid w:val="002756F6"/>
    <w:rsid w:val="002834C3"/>
    <w:rsid w:val="00284F7A"/>
    <w:rsid w:val="002853FA"/>
    <w:rsid w:val="00285617"/>
    <w:rsid w:val="00287865"/>
    <w:rsid w:val="002918BB"/>
    <w:rsid w:val="002927B7"/>
    <w:rsid w:val="00292879"/>
    <w:rsid w:val="002A49A2"/>
    <w:rsid w:val="002A6226"/>
    <w:rsid w:val="002A7A3F"/>
    <w:rsid w:val="002B3E7E"/>
    <w:rsid w:val="002B4885"/>
    <w:rsid w:val="002B4DF5"/>
    <w:rsid w:val="002C63D1"/>
    <w:rsid w:val="002C7138"/>
    <w:rsid w:val="002C7434"/>
    <w:rsid w:val="002D685D"/>
    <w:rsid w:val="002D76AF"/>
    <w:rsid w:val="002E31D9"/>
    <w:rsid w:val="002E71D9"/>
    <w:rsid w:val="002E71E3"/>
    <w:rsid w:val="002E76BD"/>
    <w:rsid w:val="002F4E01"/>
    <w:rsid w:val="002F51A7"/>
    <w:rsid w:val="002F5A50"/>
    <w:rsid w:val="002F5C3A"/>
    <w:rsid w:val="00300B30"/>
    <w:rsid w:val="0030251F"/>
    <w:rsid w:val="003058C3"/>
    <w:rsid w:val="003065A6"/>
    <w:rsid w:val="00306EE1"/>
    <w:rsid w:val="00310679"/>
    <w:rsid w:val="003117D5"/>
    <w:rsid w:val="00315455"/>
    <w:rsid w:val="00317B47"/>
    <w:rsid w:val="00320F43"/>
    <w:rsid w:val="00333F76"/>
    <w:rsid w:val="003374FF"/>
    <w:rsid w:val="00341193"/>
    <w:rsid w:val="00341EC4"/>
    <w:rsid w:val="003427BB"/>
    <w:rsid w:val="003447B2"/>
    <w:rsid w:val="00345833"/>
    <w:rsid w:val="00345B26"/>
    <w:rsid w:val="00351184"/>
    <w:rsid w:val="003556F8"/>
    <w:rsid w:val="003612DE"/>
    <w:rsid w:val="00365000"/>
    <w:rsid w:val="003721EB"/>
    <w:rsid w:val="00375C3B"/>
    <w:rsid w:val="00376975"/>
    <w:rsid w:val="003808A4"/>
    <w:rsid w:val="00381B91"/>
    <w:rsid w:val="00382374"/>
    <w:rsid w:val="00383AC1"/>
    <w:rsid w:val="003849F1"/>
    <w:rsid w:val="003857C0"/>
    <w:rsid w:val="00386ABC"/>
    <w:rsid w:val="0039074A"/>
    <w:rsid w:val="003925DF"/>
    <w:rsid w:val="00393F1D"/>
    <w:rsid w:val="0039641E"/>
    <w:rsid w:val="003A24B4"/>
    <w:rsid w:val="003A2E79"/>
    <w:rsid w:val="003A438C"/>
    <w:rsid w:val="003B06D3"/>
    <w:rsid w:val="003B0C47"/>
    <w:rsid w:val="003B1FD5"/>
    <w:rsid w:val="003B5E99"/>
    <w:rsid w:val="003C00F2"/>
    <w:rsid w:val="003C10C1"/>
    <w:rsid w:val="003D3623"/>
    <w:rsid w:val="003D38E7"/>
    <w:rsid w:val="003D5461"/>
    <w:rsid w:val="003D67B0"/>
    <w:rsid w:val="003D715A"/>
    <w:rsid w:val="003E1320"/>
    <w:rsid w:val="003E223C"/>
    <w:rsid w:val="003E2E1C"/>
    <w:rsid w:val="003E37E4"/>
    <w:rsid w:val="003E6A88"/>
    <w:rsid w:val="003F5FBB"/>
    <w:rsid w:val="00400E43"/>
    <w:rsid w:val="004028AF"/>
    <w:rsid w:val="00403E56"/>
    <w:rsid w:val="004104CC"/>
    <w:rsid w:val="004109C5"/>
    <w:rsid w:val="00411C98"/>
    <w:rsid w:val="00412361"/>
    <w:rsid w:val="00412756"/>
    <w:rsid w:val="00414CB2"/>
    <w:rsid w:val="00416451"/>
    <w:rsid w:val="0041759C"/>
    <w:rsid w:val="004179BF"/>
    <w:rsid w:val="00422D47"/>
    <w:rsid w:val="004340D9"/>
    <w:rsid w:val="00434571"/>
    <w:rsid w:val="00434EC4"/>
    <w:rsid w:val="00437AD9"/>
    <w:rsid w:val="00440A6E"/>
    <w:rsid w:val="00441EF5"/>
    <w:rsid w:val="0044219E"/>
    <w:rsid w:val="0044297C"/>
    <w:rsid w:val="00446439"/>
    <w:rsid w:val="00447577"/>
    <w:rsid w:val="00450D81"/>
    <w:rsid w:val="00451601"/>
    <w:rsid w:val="00455C6C"/>
    <w:rsid w:val="00457143"/>
    <w:rsid w:val="00461399"/>
    <w:rsid w:val="00462CB7"/>
    <w:rsid w:val="00463097"/>
    <w:rsid w:val="004651F3"/>
    <w:rsid w:val="00470699"/>
    <w:rsid w:val="0047330D"/>
    <w:rsid w:val="004749E0"/>
    <w:rsid w:val="004754A4"/>
    <w:rsid w:val="00477C31"/>
    <w:rsid w:val="004801E4"/>
    <w:rsid w:val="00485B2B"/>
    <w:rsid w:val="00490CA6"/>
    <w:rsid w:val="00491C72"/>
    <w:rsid w:val="00497BA9"/>
    <w:rsid w:val="004A1E1B"/>
    <w:rsid w:val="004A2220"/>
    <w:rsid w:val="004A2244"/>
    <w:rsid w:val="004A3656"/>
    <w:rsid w:val="004A5E89"/>
    <w:rsid w:val="004B2473"/>
    <w:rsid w:val="004B48BD"/>
    <w:rsid w:val="004C152E"/>
    <w:rsid w:val="004C3FDB"/>
    <w:rsid w:val="004C66E2"/>
    <w:rsid w:val="004C6AED"/>
    <w:rsid w:val="004D06C8"/>
    <w:rsid w:val="004D5C6D"/>
    <w:rsid w:val="004E11D4"/>
    <w:rsid w:val="004E3A5D"/>
    <w:rsid w:val="004E470E"/>
    <w:rsid w:val="004E486F"/>
    <w:rsid w:val="004F0340"/>
    <w:rsid w:val="004F0DE4"/>
    <w:rsid w:val="004F1733"/>
    <w:rsid w:val="004F4C07"/>
    <w:rsid w:val="00501527"/>
    <w:rsid w:val="005056C5"/>
    <w:rsid w:val="00505E33"/>
    <w:rsid w:val="00514D68"/>
    <w:rsid w:val="00515BBE"/>
    <w:rsid w:val="005210CD"/>
    <w:rsid w:val="00530210"/>
    <w:rsid w:val="005315D9"/>
    <w:rsid w:val="005316D5"/>
    <w:rsid w:val="005328FC"/>
    <w:rsid w:val="00534B3B"/>
    <w:rsid w:val="00541435"/>
    <w:rsid w:val="005419FC"/>
    <w:rsid w:val="00541C24"/>
    <w:rsid w:val="00544D5D"/>
    <w:rsid w:val="00551FB3"/>
    <w:rsid w:val="005615D1"/>
    <w:rsid w:val="00562A86"/>
    <w:rsid w:val="00562F52"/>
    <w:rsid w:val="005679ED"/>
    <w:rsid w:val="005712EF"/>
    <w:rsid w:val="005732BF"/>
    <w:rsid w:val="00575426"/>
    <w:rsid w:val="005777A7"/>
    <w:rsid w:val="00583835"/>
    <w:rsid w:val="00586B78"/>
    <w:rsid w:val="00587A9A"/>
    <w:rsid w:val="00593BFB"/>
    <w:rsid w:val="00594A6A"/>
    <w:rsid w:val="00594A98"/>
    <w:rsid w:val="005956BF"/>
    <w:rsid w:val="00596C34"/>
    <w:rsid w:val="005A2EED"/>
    <w:rsid w:val="005A3E65"/>
    <w:rsid w:val="005A49F2"/>
    <w:rsid w:val="005B1451"/>
    <w:rsid w:val="005B345F"/>
    <w:rsid w:val="005B40E1"/>
    <w:rsid w:val="005C0261"/>
    <w:rsid w:val="005C03FD"/>
    <w:rsid w:val="005C0A4C"/>
    <w:rsid w:val="005C3491"/>
    <w:rsid w:val="005C35B4"/>
    <w:rsid w:val="005C3F4A"/>
    <w:rsid w:val="005C53ED"/>
    <w:rsid w:val="005C580B"/>
    <w:rsid w:val="005C6442"/>
    <w:rsid w:val="005D003C"/>
    <w:rsid w:val="005D1A09"/>
    <w:rsid w:val="005D1F2E"/>
    <w:rsid w:val="005D4DBE"/>
    <w:rsid w:val="005D5D3A"/>
    <w:rsid w:val="005D5E2B"/>
    <w:rsid w:val="005D61E1"/>
    <w:rsid w:val="005E2CFC"/>
    <w:rsid w:val="005E77D6"/>
    <w:rsid w:val="005F0A7D"/>
    <w:rsid w:val="005F7127"/>
    <w:rsid w:val="006023F8"/>
    <w:rsid w:val="00610BB0"/>
    <w:rsid w:val="00612193"/>
    <w:rsid w:val="00612AC8"/>
    <w:rsid w:val="00613522"/>
    <w:rsid w:val="00614701"/>
    <w:rsid w:val="0061476B"/>
    <w:rsid w:val="0061510F"/>
    <w:rsid w:val="0062006A"/>
    <w:rsid w:val="00620177"/>
    <w:rsid w:val="00623789"/>
    <w:rsid w:val="00623D2D"/>
    <w:rsid w:val="00624A97"/>
    <w:rsid w:val="00625E53"/>
    <w:rsid w:val="0062664C"/>
    <w:rsid w:val="006362EE"/>
    <w:rsid w:val="0064184A"/>
    <w:rsid w:val="006434D4"/>
    <w:rsid w:val="006456AF"/>
    <w:rsid w:val="00647642"/>
    <w:rsid w:val="0065610E"/>
    <w:rsid w:val="00656B08"/>
    <w:rsid w:val="0066326C"/>
    <w:rsid w:val="00663E45"/>
    <w:rsid w:val="00664469"/>
    <w:rsid w:val="006654D9"/>
    <w:rsid w:val="00666AFD"/>
    <w:rsid w:val="00670DA8"/>
    <w:rsid w:val="006713FD"/>
    <w:rsid w:val="006719F1"/>
    <w:rsid w:val="006724D9"/>
    <w:rsid w:val="00672B30"/>
    <w:rsid w:val="006741A3"/>
    <w:rsid w:val="006746C5"/>
    <w:rsid w:val="00675EE3"/>
    <w:rsid w:val="00690619"/>
    <w:rsid w:val="00690CB5"/>
    <w:rsid w:val="00691264"/>
    <w:rsid w:val="00694453"/>
    <w:rsid w:val="00694580"/>
    <w:rsid w:val="00696D3E"/>
    <w:rsid w:val="006A0FB1"/>
    <w:rsid w:val="006A1069"/>
    <w:rsid w:val="006A273C"/>
    <w:rsid w:val="006A3782"/>
    <w:rsid w:val="006A3B52"/>
    <w:rsid w:val="006A4521"/>
    <w:rsid w:val="006A5353"/>
    <w:rsid w:val="006A71CF"/>
    <w:rsid w:val="006B483F"/>
    <w:rsid w:val="006B575C"/>
    <w:rsid w:val="006C41C2"/>
    <w:rsid w:val="006D1612"/>
    <w:rsid w:val="006D2819"/>
    <w:rsid w:val="006D73D2"/>
    <w:rsid w:val="006D7D73"/>
    <w:rsid w:val="006E219C"/>
    <w:rsid w:val="006E257C"/>
    <w:rsid w:val="006E362A"/>
    <w:rsid w:val="006E3E5A"/>
    <w:rsid w:val="006E41D0"/>
    <w:rsid w:val="006E639A"/>
    <w:rsid w:val="006F7786"/>
    <w:rsid w:val="0070193F"/>
    <w:rsid w:val="00701A64"/>
    <w:rsid w:val="0070380D"/>
    <w:rsid w:val="0070484D"/>
    <w:rsid w:val="00704AA7"/>
    <w:rsid w:val="00713611"/>
    <w:rsid w:val="00713F06"/>
    <w:rsid w:val="007146E2"/>
    <w:rsid w:val="007176C7"/>
    <w:rsid w:val="007218BA"/>
    <w:rsid w:val="007234C3"/>
    <w:rsid w:val="007242C1"/>
    <w:rsid w:val="00731E65"/>
    <w:rsid w:val="007374D5"/>
    <w:rsid w:val="007378E0"/>
    <w:rsid w:val="00741DD2"/>
    <w:rsid w:val="00743164"/>
    <w:rsid w:val="007452F6"/>
    <w:rsid w:val="0074637B"/>
    <w:rsid w:val="0074681A"/>
    <w:rsid w:val="00746ED2"/>
    <w:rsid w:val="00752FD4"/>
    <w:rsid w:val="00755CE5"/>
    <w:rsid w:val="007600DE"/>
    <w:rsid w:val="00760935"/>
    <w:rsid w:val="00762463"/>
    <w:rsid w:val="00763B41"/>
    <w:rsid w:val="007667C0"/>
    <w:rsid w:val="0076756B"/>
    <w:rsid w:val="0078295E"/>
    <w:rsid w:val="00783674"/>
    <w:rsid w:val="0079010E"/>
    <w:rsid w:val="00790F88"/>
    <w:rsid w:val="0079107F"/>
    <w:rsid w:val="00791B6B"/>
    <w:rsid w:val="0079335B"/>
    <w:rsid w:val="00794C85"/>
    <w:rsid w:val="007975D9"/>
    <w:rsid w:val="007A1B02"/>
    <w:rsid w:val="007A1FC7"/>
    <w:rsid w:val="007A5AB2"/>
    <w:rsid w:val="007B07B6"/>
    <w:rsid w:val="007B19BB"/>
    <w:rsid w:val="007B663A"/>
    <w:rsid w:val="007C00DF"/>
    <w:rsid w:val="007C4107"/>
    <w:rsid w:val="007C7E47"/>
    <w:rsid w:val="007D06D0"/>
    <w:rsid w:val="007D202D"/>
    <w:rsid w:val="007D422E"/>
    <w:rsid w:val="007D4283"/>
    <w:rsid w:val="007D54A5"/>
    <w:rsid w:val="007E012E"/>
    <w:rsid w:val="007E0DA9"/>
    <w:rsid w:val="007E1C5C"/>
    <w:rsid w:val="007E288F"/>
    <w:rsid w:val="007E3C0C"/>
    <w:rsid w:val="007F2672"/>
    <w:rsid w:val="007F29DB"/>
    <w:rsid w:val="007F2A65"/>
    <w:rsid w:val="007F5FA2"/>
    <w:rsid w:val="007F6405"/>
    <w:rsid w:val="008058DB"/>
    <w:rsid w:val="00807777"/>
    <w:rsid w:val="008104A8"/>
    <w:rsid w:val="00811869"/>
    <w:rsid w:val="0081549A"/>
    <w:rsid w:val="00821256"/>
    <w:rsid w:val="00822352"/>
    <w:rsid w:val="00822728"/>
    <w:rsid w:val="008259BA"/>
    <w:rsid w:val="00837C8A"/>
    <w:rsid w:val="0084146F"/>
    <w:rsid w:val="00841F61"/>
    <w:rsid w:val="008437B7"/>
    <w:rsid w:val="008450DC"/>
    <w:rsid w:val="008460E8"/>
    <w:rsid w:val="008472C6"/>
    <w:rsid w:val="008477AB"/>
    <w:rsid w:val="0085334E"/>
    <w:rsid w:val="0085488A"/>
    <w:rsid w:val="00861057"/>
    <w:rsid w:val="008710F0"/>
    <w:rsid w:val="00872352"/>
    <w:rsid w:val="00872BD9"/>
    <w:rsid w:val="00877391"/>
    <w:rsid w:val="0088020F"/>
    <w:rsid w:val="008821A3"/>
    <w:rsid w:val="00894399"/>
    <w:rsid w:val="00896503"/>
    <w:rsid w:val="00896650"/>
    <w:rsid w:val="008A01AA"/>
    <w:rsid w:val="008A1667"/>
    <w:rsid w:val="008A1BCF"/>
    <w:rsid w:val="008A5303"/>
    <w:rsid w:val="008A625F"/>
    <w:rsid w:val="008A676A"/>
    <w:rsid w:val="008B164E"/>
    <w:rsid w:val="008B2A8B"/>
    <w:rsid w:val="008B3340"/>
    <w:rsid w:val="008B39EE"/>
    <w:rsid w:val="008C10F0"/>
    <w:rsid w:val="008C3805"/>
    <w:rsid w:val="008C5E44"/>
    <w:rsid w:val="008D0EBE"/>
    <w:rsid w:val="008D1E96"/>
    <w:rsid w:val="008D5C21"/>
    <w:rsid w:val="008D7694"/>
    <w:rsid w:val="008E0CE1"/>
    <w:rsid w:val="008E6FE1"/>
    <w:rsid w:val="008F5A89"/>
    <w:rsid w:val="008F6155"/>
    <w:rsid w:val="008F76E3"/>
    <w:rsid w:val="0090165A"/>
    <w:rsid w:val="00901D5A"/>
    <w:rsid w:val="00904C29"/>
    <w:rsid w:val="00911BBB"/>
    <w:rsid w:val="00912B20"/>
    <w:rsid w:val="009138BF"/>
    <w:rsid w:val="00917AC4"/>
    <w:rsid w:val="009233E9"/>
    <w:rsid w:val="00923A11"/>
    <w:rsid w:val="00925D56"/>
    <w:rsid w:val="00930BC7"/>
    <w:rsid w:val="00931861"/>
    <w:rsid w:val="00931CE0"/>
    <w:rsid w:val="009330AE"/>
    <w:rsid w:val="00933AFC"/>
    <w:rsid w:val="0093405B"/>
    <w:rsid w:val="00935D93"/>
    <w:rsid w:val="0093601B"/>
    <w:rsid w:val="00941DC3"/>
    <w:rsid w:val="00943B36"/>
    <w:rsid w:val="009455B4"/>
    <w:rsid w:val="00946361"/>
    <w:rsid w:val="009468A4"/>
    <w:rsid w:val="0094696E"/>
    <w:rsid w:val="00946FC0"/>
    <w:rsid w:val="00947A34"/>
    <w:rsid w:val="0095173E"/>
    <w:rsid w:val="00951923"/>
    <w:rsid w:val="00951AA7"/>
    <w:rsid w:val="00955601"/>
    <w:rsid w:val="00955B4C"/>
    <w:rsid w:val="00957664"/>
    <w:rsid w:val="0096198D"/>
    <w:rsid w:val="0096498A"/>
    <w:rsid w:val="00973DA5"/>
    <w:rsid w:val="00974873"/>
    <w:rsid w:val="00987955"/>
    <w:rsid w:val="00987A26"/>
    <w:rsid w:val="00992DEA"/>
    <w:rsid w:val="0099755B"/>
    <w:rsid w:val="009A2532"/>
    <w:rsid w:val="009B1659"/>
    <w:rsid w:val="009B25FB"/>
    <w:rsid w:val="009B2FB7"/>
    <w:rsid w:val="009B542A"/>
    <w:rsid w:val="009C02FC"/>
    <w:rsid w:val="009C11C8"/>
    <w:rsid w:val="009C2769"/>
    <w:rsid w:val="009C3B7B"/>
    <w:rsid w:val="009D0395"/>
    <w:rsid w:val="009D4359"/>
    <w:rsid w:val="009D797B"/>
    <w:rsid w:val="009E2669"/>
    <w:rsid w:val="009E3066"/>
    <w:rsid w:val="009E37B0"/>
    <w:rsid w:val="009E3916"/>
    <w:rsid w:val="009E6C87"/>
    <w:rsid w:val="009F0187"/>
    <w:rsid w:val="009F34E5"/>
    <w:rsid w:val="009F5F55"/>
    <w:rsid w:val="009F6E07"/>
    <w:rsid w:val="00A02CBD"/>
    <w:rsid w:val="00A04EFB"/>
    <w:rsid w:val="00A05B08"/>
    <w:rsid w:val="00A0652F"/>
    <w:rsid w:val="00A07CE3"/>
    <w:rsid w:val="00A11477"/>
    <w:rsid w:val="00A11908"/>
    <w:rsid w:val="00A11B5B"/>
    <w:rsid w:val="00A14220"/>
    <w:rsid w:val="00A149D0"/>
    <w:rsid w:val="00A20E06"/>
    <w:rsid w:val="00A21302"/>
    <w:rsid w:val="00A256D4"/>
    <w:rsid w:val="00A257A5"/>
    <w:rsid w:val="00A27371"/>
    <w:rsid w:val="00A3248B"/>
    <w:rsid w:val="00A32C57"/>
    <w:rsid w:val="00A35B32"/>
    <w:rsid w:val="00A36C7B"/>
    <w:rsid w:val="00A41B04"/>
    <w:rsid w:val="00A4314B"/>
    <w:rsid w:val="00A439F7"/>
    <w:rsid w:val="00A44E70"/>
    <w:rsid w:val="00A45B9E"/>
    <w:rsid w:val="00A46909"/>
    <w:rsid w:val="00A55F2F"/>
    <w:rsid w:val="00A57AB3"/>
    <w:rsid w:val="00A62EE5"/>
    <w:rsid w:val="00A716FD"/>
    <w:rsid w:val="00A7176B"/>
    <w:rsid w:val="00A81B8D"/>
    <w:rsid w:val="00A824EA"/>
    <w:rsid w:val="00A83B39"/>
    <w:rsid w:val="00A85044"/>
    <w:rsid w:val="00A851E0"/>
    <w:rsid w:val="00A85D41"/>
    <w:rsid w:val="00A952C6"/>
    <w:rsid w:val="00A954C5"/>
    <w:rsid w:val="00A969C3"/>
    <w:rsid w:val="00A97A1E"/>
    <w:rsid w:val="00AA6764"/>
    <w:rsid w:val="00AA685C"/>
    <w:rsid w:val="00AA798A"/>
    <w:rsid w:val="00AB08E7"/>
    <w:rsid w:val="00AB1B19"/>
    <w:rsid w:val="00AB29CF"/>
    <w:rsid w:val="00AC566F"/>
    <w:rsid w:val="00AC5944"/>
    <w:rsid w:val="00AC746B"/>
    <w:rsid w:val="00AD29B3"/>
    <w:rsid w:val="00AD49BD"/>
    <w:rsid w:val="00AD50AF"/>
    <w:rsid w:val="00AE3A8B"/>
    <w:rsid w:val="00AE4213"/>
    <w:rsid w:val="00AE4A45"/>
    <w:rsid w:val="00AF01DC"/>
    <w:rsid w:val="00AF14B1"/>
    <w:rsid w:val="00AF28FE"/>
    <w:rsid w:val="00AF330D"/>
    <w:rsid w:val="00AF373C"/>
    <w:rsid w:val="00AF3E28"/>
    <w:rsid w:val="00AF4B14"/>
    <w:rsid w:val="00AF5550"/>
    <w:rsid w:val="00AF697C"/>
    <w:rsid w:val="00AF70E5"/>
    <w:rsid w:val="00B004C5"/>
    <w:rsid w:val="00B01C9B"/>
    <w:rsid w:val="00B0293D"/>
    <w:rsid w:val="00B07AA2"/>
    <w:rsid w:val="00B16F4A"/>
    <w:rsid w:val="00B208A6"/>
    <w:rsid w:val="00B2345F"/>
    <w:rsid w:val="00B267D0"/>
    <w:rsid w:val="00B26AA8"/>
    <w:rsid w:val="00B26BBD"/>
    <w:rsid w:val="00B277B3"/>
    <w:rsid w:val="00B36B35"/>
    <w:rsid w:val="00B42A5C"/>
    <w:rsid w:val="00B461EB"/>
    <w:rsid w:val="00B517A6"/>
    <w:rsid w:val="00B526B4"/>
    <w:rsid w:val="00B5330D"/>
    <w:rsid w:val="00B55392"/>
    <w:rsid w:val="00B6111C"/>
    <w:rsid w:val="00B61D2B"/>
    <w:rsid w:val="00B630F3"/>
    <w:rsid w:val="00B70F23"/>
    <w:rsid w:val="00B73043"/>
    <w:rsid w:val="00B75E3A"/>
    <w:rsid w:val="00B77556"/>
    <w:rsid w:val="00B8101C"/>
    <w:rsid w:val="00B8284B"/>
    <w:rsid w:val="00B833A9"/>
    <w:rsid w:val="00B86EBA"/>
    <w:rsid w:val="00B87F58"/>
    <w:rsid w:val="00B90BB7"/>
    <w:rsid w:val="00B92754"/>
    <w:rsid w:val="00B93CFC"/>
    <w:rsid w:val="00B94652"/>
    <w:rsid w:val="00BA1A5C"/>
    <w:rsid w:val="00BA3840"/>
    <w:rsid w:val="00BA39B1"/>
    <w:rsid w:val="00BA44CA"/>
    <w:rsid w:val="00BA5D7B"/>
    <w:rsid w:val="00BB49D3"/>
    <w:rsid w:val="00BC5B12"/>
    <w:rsid w:val="00BC6DD3"/>
    <w:rsid w:val="00BD0E9D"/>
    <w:rsid w:val="00BD14DC"/>
    <w:rsid w:val="00BD1A7B"/>
    <w:rsid w:val="00BD1C36"/>
    <w:rsid w:val="00BD35AE"/>
    <w:rsid w:val="00BD48F1"/>
    <w:rsid w:val="00BD61B9"/>
    <w:rsid w:val="00BE2098"/>
    <w:rsid w:val="00BE30EF"/>
    <w:rsid w:val="00BE3977"/>
    <w:rsid w:val="00BE411B"/>
    <w:rsid w:val="00BE70BF"/>
    <w:rsid w:val="00BF5A70"/>
    <w:rsid w:val="00C00C6A"/>
    <w:rsid w:val="00C04A23"/>
    <w:rsid w:val="00C078F9"/>
    <w:rsid w:val="00C10759"/>
    <w:rsid w:val="00C1168B"/>
    <w:rsid w:val="00C17F10"/>
    <w:rsid w:val="00C17FE4"/>
    <w:rsid w:val="00C214FE"/>
    <w:rsid w:val="00C3264F"/>
    <w:rsid w:val="00C37ED5"/>
    <w:rsid w:val="00C430F2"/>
    <w:rsid w:val="00C46AF6"/>
    <w:rsid w:val="00C473D4"/>
    <w:rsid w:val="00C476EE"/>
    <w:rsid w:val="00C4780F"/>
    <w:rsid w:val="00C518CD"/>
    <w:rsid w:val="00C56D31"/>
    <w:rsid w:val="00C6066F"/>
    <w:rsid w:val="00C63481"/>
    <w:rsid w:val="00C636B8"/>
    <w:rsid w:val="00C7087D"/>
    <w:rsid w:val="00C71214"/>
    <w:rsid w:val="00C72004"/>
    <w:rsid w:val="00C72619"/>
    <w:rsid w:val="00C72B54"/>
    <w:rsid w:val="00C77931"/>
    <w:rsid w:val="00C82C63"/>
    <w:rsid w:val="00C8358F"/>
    <w:rsid w:val="00C83623"/>
    <w:rsid w:val="00C83A5B"/>
    <w:rsid w:val="00C85003"/>
    <w:rsid w:val="00C859EB"/>
    <w:rsid w:val="00C86036"/>
    <w:rsid w:val="00C955DE"/>
    <w:rsid w:val="00C96012"/>
    <w:rsid w:val="00C9745D"/>
    <w:rsid w:val="00C97B1B"/>
    <w:rsid w:val="00CA0D8E"/>
    <w:rsid w:val="00CA0FB4"/>
    <w:rsid w:val="00CA1A27"/>
    <w:rsid w:val="00CA24D4"/>
    <w:rsid w:val="00CA4048"/>
    <w:rsid w:val="00CA569C"/>
    <w:rsid w:val="00CB0C0E"/>
    <w:rsid w:val="00CB2CFD"/>
    <w:rsid w:val="00CB3648"/>
    <w:rsid w:val="00CC0737"/>
    <w:rsid w:val="00CC7073"/>
    <w:rsid w:val="00CD1571"/>
    <w:rsid w:val="00CD1585"/>
    <w:rsid w:val="00CD4CA4"/>
    <w:rsid w:val="00CD50C1"/>
    <w:rsid w:val="00CD6118"/>
    <w:rsid w:val="00CD7171"/>
    <w:rsid w:val="00CE046C"/>
    <w:rsid w:val="00CE085B"/>
    <w:rsid w:val="00CE302A"/>
    <w:rsid w:val="00CE39BE"/>
    <w:rsid w:val="00CE4E8A"/>
    <w:rsid w:val="00CE590E"/>
    <w:rsid w:val="00CF30DB"/>
    <w:rsid w:val="00CF3EF0"/>
    <w:rsid w:val="00CF43AB"/>
    <w:rsid w:val="00CF565C"/>
    <w:rsid w:val="00CF59ED"/>
    <w:rsid w:val="00CF6E2E"/>
    <w:rsid w:val="00D0116E"/>
    <w:rsid w:val="00D02323"/>
    <w:rsid w:val="00D04E14"/>
    <w:rsid w:val="00D0689D"/>
    <w:rsid w:val="00D10059"/>
    <w:rsid w:val="00D14241"/>
    <w:rsid w:val="00D1586D"/>
    <w:rsid w:val="00D16752"/>
    <w:rsid w:val="00D2271E"/>
    <w:rsid w:val="00D25994"/>
    <w:rsid w:val="00D270CA"/>
    <w:rsid w:val="00D33DB6"/>
    <w:rsid w:val="00D35FA2"/>
    <w:rsid w:val="00D36DCF"/>
    <w:rsid w:val="00D40089"/>
    <w:rsid w:val="00D43B51"/>
    <w:rsid w:val="00D44406"/>
    <w:rsid w:val="00D45947"/>
    <w:rsid w:val="00D462FF"/>
    <w:rsid w:val="00D469E8"/>
    <w:rsid w:val="00D54CD6"/>
    <w:rsid w:val="00D57C8C"/>
    <w:rsid w:val="00D606D5"/>
    <w:rsid w:val="00D62900"/>
    <w:rsid w:val="00D63FEF"/>
    <w:rsid w:val="00D70336"/>
    <w:rsid w:val="00D705ED"/>
    <w:rsid w:val="00D71850"/>
    <w:rsid w:val="00D72B19"/>
    <w:rsid w:val="00D73479"/>
    <w:rsid w:val="00D81133"/>
    <w:rsid w:val="00D832DD"/>
    <w:rsid w:val="00D860C8"/>
    <w:rsid w:val="00D92E17"/>
    <w:rsid w:val="00D93C73"/>
    <w:rsid w:val="00D93F6B"/>
    <w:rsid w:val="00D94D6D"/>
    <w:rsid w:val="00D96298"/>
    <w:rsid w:val="00D97476"/>
    <w:rsid w:val="00DA02EE"/>
    <w:rsid w:val="00DA138E"/>
    <w:rsid w:val="00DA28FE"/>
    <w:rsid w:val="00DA50BC"/>
    <w:rsid w:val="00DB46CF"/>
    <w:rsid w:val="00DB6B9A"/>
    <w:rsid w:val="00DC033A"/>
    <w:rsid w:val="00DC0399"/>
    <w:rsid w:val="00DC3A06"/>
    <w:rsid w:val="00DD1023"/>
    <w:rsid w:val="00DD1866"/>
    <w:rsid w:val="00DD3CB3"/>
    <w:rsid w:val="00DD6900"/>
    <w:rsid w:val="00DE0CB0"/>
    <w:rsid w:val="00DE27ED"/>
    <w:rsid w:val="00DE6626"/>
    <w:rsid w:val="00DF1EB1"/>
    <w:rsid w:val="00DF3D32"/>
    <w:rsid w:val="00DF7C73"/>
    <w:rsid w:val="00DF7E6B"/>
    <w:rsid w:val="00E00EE3"/>
    <w:rsid w:val="00E02809"/>
    <w:rsid w:val="00E02C26"/>
    <w:rsid w:val="00E04A71"/>
    <w:rsid w:val="00E04CB9"/>
    <w:rsid w:val="00E11455"/>
    <w:rsid w:val="00E137D0"/>
    <w:rsid w:val="00E142F9"/>
    <w:rsid w:val="00E15DD6"/>
    <w:rsid w:val="00E23E11"/>
    <w:rsid w:val="00E25DD7"/>
    <w:rsid w:val="00E2687D"/>
    <w:rsid w:val="00E27D77"/>
    <w:rsid w:val="00E30EDF"/>
    <w:rsid w:val="00E31BA3"/>
    <w:rsid w:val="00E32C39"/>
    <w:rsid w:val="00E463F8"/>
    <w:rsid w:val="00E51376"/>
    <w:rsid w:val="00E51803"/>
    <w:rsid w:val="00E53161"/>
    <w:rsid w:val="00E62D84"/>
    <w:rsid w:val="00E63B24"/>
    <w:rsid w:val="00E64BD9"/>
    <w:rsid w:val="00E67C4D"/>
    <w:rsid w:val="00E70D38"/>
    <w:rsid w:val="00E7519A"/>
    <w:rsid w:val="00E774A0"/>
    <w:rsid w:val="00E81D43"/>
    <w:rsid w:val="00E81D9A"/>
    <w:rsid w:val="00E82D78"/>
    <w:rsid w:val="00E83A2C"/>
    <w:rsid w:val="00E840B9"/>
    <w:rsid w:val="00E8602A"/>
    <w:rsid w:val="00E87941"/>
    <w:rsid w:val="00E90327"/>
    <w:rsid w:val="00E90642"/>
    <w:rsid w:val="00E915E7"/>
    <w:rsid w:val="00E93D6E"/>
    <w:rsid w:val="00E94262"/>
    <w:rsid w:val="00E951CC"/>
    <w:rsid w:val="00E95B7C"/>
    <w:rsid w:val="00EA132F"/>
    <w:rsid w:val="00EA2329"/>
    <w:rsid w:val="00EA59D8"/>
    <w:rsid w:val="00EA7D5A"/>
    <w:rsid w:val="00EC1043"/>
    <w:rsid w:val="00EC587B"/>
    <w:rsid w:val="00EC596C"/>
    <w:rsid w:val="00EC779F"/>
    <w:rsid w:val="00EC7C3E"/>
    <w:rsid w:val="00ED08C8"/>
    <w:rsid w:val="00ED52F8"/>
    <w:rsid w:val="00EE0143"/>
    <w:rsid w:val="00EE18F4"/>
    <w:rsid w:val="00EE3129"/>
    <w:rsid w:val="00EE5D73"/>
    <w:rsid w:val="00EE63CF"/>
    <w:rsid w:val="00EF516F"/>
    <w:rsid w:val="00EF7B60"/>
    <w:rsid w:val="00EF7E4C"/>
    <w:rsid w:val="00F02397"/>
    <w:rsid w:val="00F02DA4"/>
    <w:rsid w:val="00F03FEE"/>
    <w:rsid w:val="00F04621"/>
    <w:rsid w:val="00F0573A"/>
    <w:rsid w:val="00F05D82"/>
    <w:rsid w:val="00F062C5"/>
    <w:rsid w:val="00F0765F"/>
    <w:rsid w:val="00F113C6"/>
    <w:rsid w:val="00F12940"/>
    <w:rsid w:val="00F20072"/>
    <w:rsid w:val="00F20219"/>
    <w:rsid w:val="00F22272"/>
    <w:rsid w:val="00F247B9"/>
    <w:rsid w:val="00F24D17"/>
    <w:rsid w:val="00F31649"/>
    <w:rsid w:val="00F32CAF"/>
    <w:rsid w:val="00F35F54"/>
    <w:rsid w:val="00F364F6"/>
    <w:rsid w:val="00F44EBF"/>
    <w:rsid w:val="00F45864"/>
    <w:rsid w:val="00F523AF"/>
    <w:rsid w:val="00F55E13"/>
    <w:rsid w:val="00F56C75"/>
    <w:rsid w:val="00F61E76"/>
    <w:rsid w:val="00F620B5"/>
    <w:rsid w:val="00F62D76"/>
    <w:rsid w:val="00F636A8"/>
    <w:rsid w:val="00F637B6"/>
    <w:rsid w:val="00F6523B"/>
    <w:rsid w:val="00F66692"/>
    <w:rsid w:val="00F66FBC"/>
    <w:rsid w:val="00F706DD"/>
    <w:rsid w:val="00F75E77"/>
    <w:rsid w:val="00F77EC3"/>
    <w:rsid w:val="00F8496E"/>
    <w:rsid w:val="00F86AFD"/>
    <w:rsid w:val="00F9092C"/>
    <w:rsid w:val="00F937BE"/>
    <w:rsid w:val="00F939B2"/>
    <w:rsid w:val="00F93E80"/>
    <w:rsid w:val="00FA140C"/>
    <w:rsid w:val="00FA5C95"/>
    <w:rsid w:val="00FA7D8C"/>
    <w:rsid w:val="00FB2F73"/>
    <w:rsid w:val="00FD11C2"/>
    <w:rsid w:val="00FD2225"/>
    <w:rsid w:val="00FD29EB"/>
    <w:rsid w:val="00FE11B6"/>
    <w:rsid w:val="00FE34DA"/>
    <w:rsid w:val="00FE3538"/>
    <w:rsid w:val="00FE403D"/>
    <w:rsid w:val="00FE45CF"/>
    <w:rsid w:val="00FE5424"/>
    <w:rsid w:val="00FE6BBF"/>
    <w:rsid w:val="00FF5B88"/>
    <w:rsid w:val="00FF6625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AD6777"/>
  <w15:chartTrackingRefBased/>
  <w15:docId w15:val="{3DC63AC1-89C5-4950-9778-86CFC653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Pealkiri1"/>
    <w:next w:val="Body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guvaikefont1">
    <w:name w:val="Lõigu vaikefont1"/>
  </w:style>
  <w:style w:type="character" w:styleId="Hyperlink">
    <w:name w:val="Hyperlink"/>
    <w:rPr>
      <w:color w:val="0000FF"/>
      <w:u w:val="single"/>
    </w:rPr>
  </w:style>
  <w:style w:type="character" w:customStyle="1" w:styleId="JalusMrk">
    <w:name w:val="Jalus Märk"/>
    <w:rPr>
      <w:sz w:val="24"/>
      <w:szCs w:val="24"/>
      <w:lang w:val="en-GB"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  <w:lang w:val="en-GB"/>
    </w:rPr>
  </w:style>
  <w:style w:type="character" w:customStyle="1" w:styleId="PisMrk">
    <w:name w:val="Päis Märk"/>
    <w:rPr>
      <w:sz w:val="24"/>
      <w:szCs w:val="24"/>
      <w:lang w:val="en-GB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Tpploend">
    <w:name w:val="Täpploend"/>
    <w:rPr>
      <w:rFonts w:ascii="OpenSymbol" w:eastAsia="OpenSymbol" w:hAnsi="OpenSymbol" w:cs="OpenSymbol"/>
    </w:rPr>
  </w:style>
  <w:style w:type="character" w:customStyle="1" w:styleId="Nummerdussmbolid">
    <w:name w:val="Nummerdussümbolid"/>
  </w:style>
  <w:style w:type="paragraph" w:customStyle="1" w:styleId="Pealkiri1">
    <w:name w:val="Pealkiri1"/>
    <w:basedOn w:val="Normal"/>
    <w:next w:val="BodyText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FreeSans"/>
    </w:rPr>
  </w:style>
  <w:style w:type="paragraph" w:customStyle="1" w:styleId="tekst">
    <w:name w:val="tekst"/>
    <w:basedOn w:val="Normal"/>
    <w:pPr>
      <w:autoSpaceDE w:val="0"/>
    </w:pPr>
    <w:rPr>
      <w:lang w:val="et-EE"/>
    </w:rPr>
  </w:style>
  <w:style w:type="paragraph" w:customStyle="1" w:styleId="lik">
    <w:name w:val="lõik"/>
    <w:basedOn w:val="tekst"/>
    <w:pPr>
      <w:spacing w:before="240"/>
    </w:pPr>
  </w:style>
  <w:style w:type="paragraph" w:customStyle="1" w:styleId="NUMBRITA">
    <w:name w:val="NUMBRITA"/>
    <w:basedOn w:val="Heading2"/>
    <w:pPr>
      <w:keepLines/>
      <w:numPr>
        <w:ilvl w:val="0"/>
        <w:numId w:val="0"/>
      </w:numPr>
      <w:autoSpaceDE w:val="0"/>
      <w:spacing w:before="120" w:after="0"/>
    </w:pPr>
    <w:rPr>
      <w:rFonts w:ascii="Times New Roman" w:hAnsi="Times New Roman" w:cs="Times New Roman"/>
      <w:i w:val="0"/>
      <w:iCs w:val="0"/>
      <w:smallCaps/>
      <w:sz w:val="24"/>
      <w:szCs w:val="24"/>
      <w:lang w:val="et-EE"/>
    </w:rPr>
  </w:style>
  <w:style w:type="paragraph" w:customStyle="1" w:styleId="Stiil1">
    <w:name w:val="Stiil1"/>
    <w:basedOn w:val="Heading5"/>
    <w:pPr>
      <w:numPr>
        <w:ilvl w:val="0"/>
        <w:numId w:val="0"/>
      </w:numPr>
      <w:autoSpaceDE w:val="0"/>
      <w:spacing w:before="0" w:after="0"/>
      <w:ind w:left="124"/>
      <w:jc w:val="both"/>
    </w:pPr>
    <w:rPr>
      <w:b w:val="0"/>
      <w:i w:val="0"/>
      <w:sz w:val="24"/>
      <w:szCs w:val="24"/>
      <w:lang w:val="et-EE"/>
    </w:rPr>
  </w:style>
  <w:style w:type="paragraph" w:customStyle="1" w:styleId="Otsus">
    <w:name w:val="Otsus"/>
    <w:basedOn w:val="lik"/>
    <w:pPr>
      <w:spacing w:before="0"/>
      <w:jc w:val="both"/>
    </w:pPr>
    <w:rPr>
      <w:i/>
    </w:rPr>
  </w:style>
  <w:style w:type="paragraph" w:customStyle="1" w:styleId="Tekst0">
    <w:name w:val="Tekst"/>
    <w:basedOn w:val="Normal"/>
    <w:pPr>
      <w:autoSpaceDE w:val="0"/>
    </w:pPr>
    <w:rPr>
      <w:lang w:val="et-E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Loendilik1">
    <w:name w:val="Loendi lõik1"/>
    <w:basedOn w:val="Normal"/>
    <w:pPr>
      <w:ind w:left="720"/>
    </w:pPr>
    <w:rPr>
      <w:rFonts w:eastAsia="Calibri"/>
      <w:lang w:val="et-EE"/>
    </w:rPr>
  </w:style>
  <w:style w:type="paragraph" w:styleId="NormalWeb">
    <w:name w:val="Normal (Web)"/>
    <w:basedOn w:val="Normal"/>
    <w:pPr>
      <w:spacing w:before="280" w:after="280"/>
    </w:pPr>
    <w:rPr>
      <w:lang w:val="et-EE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Tsitaat1">
    <w:name w:val="Tsitaat1"/>
    <w:basedOn w:val="Normal"/>
    <w:pPr>
      <w:spacing w:after="283"/>
      <w:ind w:left="567" w:right="567"/>
    </w:pPr>
  </w:style>
  <w:style w:type="paragraph" w:styleId="Title">
    <w:name w:val="Title"/>
    <w:basedOn w:val="Pealkiri1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Pealkiri1"/>
    <w:next w:val="BodyText"/>
    <w:qFormat/>
    <w:pPr>
      <w:spacing w:before="60"/>
      <w:jc w:val="center"/>
    </w:pPr>
    <w:rPr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243A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bebd7-7430-494f-9737-c1da1c641bfc">
      <Terms xmlns="http://schemas.microsoft.com/office/infopath/2007/PartnerControls"/>
    </lcf76f155ced4ddcb4097134ff3c332f>
    <TaxCatchAll xmlns="1309a83c-9b13-403b-b8a7-cb19644530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BB60EBE53F64192938FB0EF15856D" ma:contentTypeVersion="15" ma:contentTypeDescription="Create a new document." ma:contentTypeScope="" ma:versionID="6aa46add3e5e3b9e69e313ee1dcbedee">
  <xsd:schema xmlns:xsd="http://www.w3.org/2001/XMLSchema" xmlns:xs="http://www.w3.org/2001/XMLSchema" xmlns:p="http://schemas.microsoft.com/office/2006/metadata/properties" xmlns:ns2="1309a83c-9b13-403b-b8a7-cb19644530da" xmlns:ns3="998bebd7-7430-494f-9737-c1da1c641bfc" targetNamespace="http://schemas.microsoft.com/office/2006/metadata/properties" ma:root="true" ma:fieldsID="f707f8db98dd952b16e3f7e43d977961" ns2:_="" ns3:_="">
    <xsd:import namespace="1309a83c-9b13-403b-b8a7-cb19644530da"/>
    <xsd:import namespace="998bebd7-7430-494f-9737-c1da1c641b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9a83c-9b13-403b-b8a7-cb19644530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040e744-a379-41be-bd91-62e47d4ed9ff}" ma:internalName="TaxCatchAll" ma:showField="CatchAllData" ma:web="1309a83c-9b13-403b-b8a7-cb1964453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bebd7-7430-494f-9737-c1da1c641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a070a5-dae0-4657-9f05-49b3c73f7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015E4-88AB-4E4E-BAEE-9B692CA7D8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5C36E-63B8-45FC-9EA1-77AA084196B4}">
  <ds:schemaRefs>
    <ds:schemaRef ds:uri="http://schemas.microsoft.com/office/2006/metadata/properties"/>
    <ds:schemaRef ds:uri="http://schemas.microsoft.com/office/infopath/2007/PartnerControls"/>
    <ds:schemaRef ds:uri="998bebd7-7430-494f-9737-c1da1c641bfc"/>
    <ds:schemaRef ds:uri="1309a83c-9b13-403b-b8a7-cb19644530da"/>
  </ds:schemaRefs>
</ds:datastoreItem>
</file>

<file path=customXml/itemProps3.xml><?xml version="1.0" encoding="utf-8"?>
<ds:datastoreItem xmlns:ds="http://schemas.openxmlformats.org/officeDocument/2006/customXml" ds:itemID="{2C32023A-565E-4F59-92F7-D13185D7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9a83c-9b13-403b-b8a7-cb19644530da"/>
    <ds:schemaRef ds:uri="998bebd7-7430-494f-9737-c1da1c64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242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Haridusamet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Veller</dc:creator>
  <cp:keywords/>
  <cp:lastModifiedBy>Liis Kommer</cp:lastModifiedBy>
  <cp:revision>361</cp:revision>
  <cp:lastPrinted>2016-01-21T10:38:00Z</cp:lastPrinted>
  <dcterms:created xsi:type="dcterms:W3CDTF">2025-04-30T09:09:00Z</dcterms:created>
  <dcterms:modified xsi:type="dcterms:W3CDTF">2026-06-10T13:09:00Z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0x010100207BB60EBE53F64192938FB0EF15856D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