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5328E" w14:textId="6EF88D8C" w:rsidR="00310679" w:rsidRPr="005B1451" w:rsidRDefault="00F66692" w:rsidP="00457143">
      <w:pPr>
        <w:pStyle w:val="lik"/>
        <w:tabs>
          <w:tab w:val="left" w:pos="5812"/>
          <w:tab w:val="right" w:pos="9498"/>
        </w:tabs>
        <w:spacing w:before="0" w:line="360" w:lineRule="auto"/>
        <w:jc w:val="center"/>
        <w:rPr>
          <w:rFonts w:ascii="Arial" w:hAnsi="Arial" w:cs="Arial"/>
          <w:bCs/>
        </w:rPr>
      </w:pPr>
      <w:r w:rsidRPr="005B1451">
        <w:rPr>
          <w:rFonts w:ascii="Arial" w:hAnsi="Arial" w:cs="Arial"/>
          <w:bCs/>
        </w:rPr>
        <w:t>ROHETIIMI KOOSOLEKU</w:t>
      </w:r>
      <w:r w:rsidR="008D5C21" w:rsidRPr="005B1451">
        <w:rPr>
          <w:rFonts w:ascii="Arial" w:hAnsi="Arial" w:cs="Arial"/>
          <w:bCs/>
        </w:rPr>
        <w:t xml:space="preserve"> PROTOKOLL</w:t>
      </w:r>
    </w:p>
    <w:p w14:paraId="46AD677B" w14:textId="77777777" w:rsidR="00931CE0" w:rsidRPr="00297C68" w:rsidRDefault="008D5C21">
      <w:pPr>
        <w:pStyle w:val="lik"/>
        <w:tabs>
          <w:tab w:val="left" w:pos="5812"/>
          <w:tab w:val="right" w:pos="9498"/>
        </w:tabs>
        <w:spacing w:before="0" w:line="360" w:lineRule="auto"/>
        <w:jc w:val="both"/>
        <w:rPr>
          <w:bCs/>
        </w:rPr>
      </w:pPr>
      <w:r w:rsidRPr="00297C68">
        <w:rPr>
          <w:bCs/>
        </w:rPr>
        <w:t>Alliku,</w:t>
      </w:r>
      <w:r w:rsidRPr="00297C68">
        <w:rPr>
          <w:bCs/>
        </w:rPr>
        <w:tab/>
      </w:r>
      <w:r w:rsidRPr="00297C68">
        <w:rPr>
          <w:bCs/>
        </w:rPr>
        <w:tab/>
      </w:r>
    </w:p>
    <w:p w14:paraId="46AD677D" w14:textId="2B4953BE" w:rsidR="00931CE0" w:rsidRPr="00297C68" w:rsidRDefault="002545E7">
      <w:pPr>
        <w:pStyle w:val="lik"/>
        <w:tabs>
          <w:tab w:val="left" w:pos="5812"/>
          <w:tab w:val="right" w:pos="9498"/>
        </w:tabs>
        <w:spacing w:before="0" w:line="360" w:lineRule="auto"/>
        <w:jc w:val="both"/>
        <w:rPr>
          <w:bCs/>
        </w:rPr>
      </w:pPr>
      <w:r w:rsidRPr="00297C68">
        <w:rPr>
          <w:bCs/>
        </w:rPr>
        <w:t xml:space="preserve">Algus kell </w:t>
      </w:r>
      <w:r w:rsidR="007F29DB" w:rsidRPr="00297C68">
        <w:rPr>
          <w:bCs/>
        </w:rPr>
        <w:t>13.30</w:t>
      </w:r>
      <w:r w:rsidRPr="00297C68">
        <w:rPr>
          <w:bCs/>
        </w:rPr>
        <w:t xml:space="preserve">, </w:t>
      </w:r>
      <w:r w:rsidR="00133D42" w:rsidRPr="00297C68">
        <w:rPr>
          <w:bCs/>
        </w:rPr>
        <w:t>lõpp:</w:t>
      </w:r>
      <w:r w:rsidR="00E655AC">
        <w:rPr>
          <w:bCs/>
        </w:rPr>
        <w:t>15.00</w:t>
      </w:r>
      <w:r w:rsidR="005D5D3A" w:rsidRPr="00297C68">
        <w:rPr>
          <w:bCs/>
        </w:rPr>
        <w:tab/>
      </w:r>
      <w:r w:rsidR="005D5D3A" w:rsidRPr="00297C68">
        <w:rPr>
          <w:bCs/>
        </w:rPr>
        <w:tab/>
      </w:r>
      <w:r w:rsidR="007E6383" w:rsidRPr="00297C68">
        <w:rPr>
          <w:bCs/>
        </w:rPr>
        <w:t>07</w:t>
      </w:r>
      <w:r w:rsidR="00B86EBA" w:rsidRPr="00297C68">
        <w:rPr>
          <w:bCs/>
        </w:rPr>
        <w:t>.0</w:t>
      </w:r>
      <w:r w:rsidR="007E6383" w:rsidRPr="00297C68">
        <w:rPr>
          <w:bCs/>
        </w:rPr>
        <w:t>4</w:t>
      </w:r>
      <w:r w:rsidR="00B16F4A" w:rsidRPr="00297C68">
        <w:rPr>
          <w:bCs/>
        </w:rPr>
        <w:t>.202</w:t>
      </w:r>
      <w:r w:rsidR="00B86EBA" w:rsidRPr="00297C68">
        <w:rPr>
          <w:bCs/>
        </w:rPr>
        <w:t>6</w:t>
      </w:r>
      <w:r w:rsidR="005D5D3A" w:rsidRPr="00297C68">
        <w:rPr>
          <w:bCs/>
        </w:rPr>
        <w:t xml:space="preserve"> nr.</w:t>
      </w:r>
      <w:r w:rsidR="007E6383" w:rsidRPr="00297C68">
        <w:rPr>
          <w:bCs/>
        </w:rPr>
        <w:t>10</w:t>
      </w:r>
    </w:p>
    <w:tbl>
      <w:tblPr>
        <w:tblW w:w="9786" w:type="dxa"/>
        <w:tblInd w:w="-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8"/>
        <w:gridCol w:w="8368"/>
      </w:tblGrid>
      <w:tr w:rsidR="00931CE0" w:rsidRPr="00297C68" w14:paraId="46AD6780" w14:textId="77777777" w:rsidTr="00811869"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6AD677E" w14:textId="77777777" w:rsidR="00931CE0" w:rsidRPr="00297C68" w:rsidRDefault="00931CE0">
            <w:pPr>
              <w:pStyle w:val="Stiil1"/>
              <w:spacing w:line="360" w:lineRule="auto"/>
              <w:rPr>
                <w:color w:val="000000"/>
              </w:rPr>
            </w:pPr>
            <w:r w:rsidRPr="00297C68">
              <w:t>Osalejad</w:t>
            </w:r>
          </w:p>
        </w:tc>
        <w:tc>
          <w:tcPr>
            <w:tcW w:w="83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4E9587" w14:textId="47BB4442" w:rsidR="009B542A" w:rsidRPr="00297C68" w:rsidRDefault="00B208A6" w:rsidP="009B542A">
            <w:pPr>
              <w:spacing w:line="360" w:lineRule="auto"/>
              <w:jc w:val="both"/>
              <w:rPr>
                <w:bCs/>
                <w:lang w:val="et-EE"/>
              </w:rPr>
            </w:pPr>
            <w:r w:rsidRPr="00297C68">
              <w:rPr>
                <w:bCs/>
                <w:lang w:val="et-EE"/>
              </w:rPr>
              <w:t xml:space="preserve">Rohetiimi juht: </w:t>
            </w:r>
            <w:r w:rsidR="004A5E89" w:rsidRPr="00297C68">
              <w:rPr>
                <w:bCs/>
                <w:lang w:val="et-EE"/>
              </w:rPr>
              <w:t>Viivika</w:t>
            </w:r>
            <w:r w:rsidR="00947A34" w:rsidRPr="00297C68">
              <w:rPr>
                <w:bCs/>
                <w:lang w:val="et-EE"/>
              </w:rPr>
              <w:t xml:space="preserve"> Kirss</w:t>
            </w:r>
          </w:p>
          <w:p w14:paraId="46AD677F" w14:textId="0122175F" w:rsidR="00931CE0" w:rsidRPr="00297C68" w:rsidRDefault="00B208A6" w:rsidP="009B542A">
            <w:pPr>
              <w:spacing w:line="360" w:lineRule="auto"/>
              <w:jc w:val="both"/>
              <w:rPr>
                <w:bCs/>
                <w:lang w:val="et-EE"/>
              </w:rPr>
            </w:pPr>
            <w:r w:rsidRPr="00297C68">
              <w:rPr>
                <w:bCs/>
                <w:lang w:val="et-EE"/>
              </w:rPr>
              <w:t>Rohetiimi liikmed</w:t>
            </w:r>
            <w:r w:rsidR="000D1D60" w:rsidRPr="00297C68">
              <w:rPr>
                <w:bCs/>
                <w:lang w:val="et-EE"/>
              </w:rPr>
              <w:t>:</w:t>
            </w:r>
            <w:r w:rsidR="009B542A" w:rsidRPr="00297C68">
              <w:rPr>
                <w:bCs/>
                <w:lang w:val="et-EE"/>
              </w:rPr>
              <w:t xml:space="preserve"> </w:t>
            </w:r>
            <w:r w:rsidR="00167548">
              <w:rPr>
                <w:bCs/>
                <w:lang w:val="et-EE"/>
              </w:rPr>
              <w:t>Edvi, Liisa-Maria, Merle, Liis</w:t>
            </w:r>
            <w:r w:rsidR="008D449A">
              <w:rPr>
                <w:bCs/>
                <w:lang w:val="et-EE"/>
              </w:rPr>
              <w:t>, Katriin, Kätlin</w:t>
            </w:r>
            <w:r w:rsidR="006640EC">
              <w:rPr>
                <w:bCs/>
                <w:lang w:val="et-EE"/>
              </w:rPr>
              <w:t xml:space="preserve">, </w:t>
            </w:r>
            <w:r w:rsidR="00E655AC">
              <w:rPr>
                <w:bCs/>
                <w:lang w:val="et-EE"/>
              </w:rPr>
              <w:t>Klarika, Maris</w:t>
            </w:r>
          </w:p>
        </w:tc>
      </w:tr>
    </w:tbl>
    <w:p w14:paraId="6D9B1D28" w14:textId="77777777" w:rsidR="00156138" w:rsidRPr="00297C68" w:rsidRDefault="00156138">
      <w:pPr>
        <w:spacing w:line="360" w:lineRule="auto"/>
        <w:jc w:val="both"/>
        <w:rPr>
          <w:bCs/>
          <w:lang w:val="et-EE"/>
        </w:rPr>
      </w:pPr>
    </w:p>
    <w:p w14:paraId="4883DF95" w14:textId="77777777" w:rsidR="00D917DC" w:rsidRDefault="00931CE0" w:rsidP="00D917DC">
      <w:pPr>
        <w:spacing w:line="360" w:lineRule="auto"/>
        <w:jc w:val="both"/>
        <w:rPr>
          <w:bCs/>
          <w:lang w:val="et-EE"/>
        </w:rPr>
      </w:pPr>
      <w:r w:rsidRPr="00297C68">
        <w:rPr>
          <w:bCs/>
          <w:lang w:val="et-EE"/>
        </w:rPr>
        <w:t>PÄEVAKORD:</w:t>
      </w:r>
    </w:p>
    <w:p w14:paraId="56326820" w14:textId="6609ACCA" w:rsidR="000D5FEB" w:rsidRDefault="000D5FEB" w:rsidP="000D5FEB">
      <w:pPr>
        <w:pStyle w:val="Normaallaadveeb"/>
        <w:rPr>
          <w:bCs/>
          <w:lang w:eastAsia="et-EE"/>
        </w:rPr>
      </w:pPr>
      <w:r w:rsidRPr="000D5FEB">
        <w:rPr>
          <w:bCs/>
        </w:rPr>
        <w:t xml:space="preserve">1. </w:t>
      </w:r>
      <w:r w:rsidRPr="000D5FEB">
        <w:rPr>
          <w:bCs/>
          <w:lang w:eastAsia="et-EE"/>
        </w:rPr>
        <w:t>Katriin ja Edvi annavad edasi Rohelise Kooli kevadkoolis</w:t>
      </w:r>
      <w:r w:rsidR="002D30AC">
        <w:rPr>
          <w:bCs/>
          <w:lang w:eastAsia="et-EE"/>
        </w:rPr>
        <w:t>t</w:t>
      </w:r>
      <w:r w:rsidRPr="000D5FEB">
        <w:rPr>
          <w:bCs/>
          <w:lang w:eastAsia="et-EE"/>
        </w:rPr>
        <w:t xml:space="preserve"> saadud teadmisi.</w:t>
      </w:r>
      <w:r w:rsidRPr="000D5FEB">
        <w:rPr>
          <w:bCs/>
          <w:lang w:eastAsia="et-EE"/>
        </w:rPr>
        <w:br/>
        <w:t>Koosolekul osalevad ka kaks külalist Kadakamarja lasteaiast.</w:t>
      </w:r>
    </w:p>
    <w:p w14:paraId="0DE3184F" w14:textId="374110E8" w:rsidR="000D5FEB" w:rsidRPr="000D5FEB" w:rsidRDefault="000D5FEB" w:rsidP="000D5FEB">
      <w:pPr>
        <w:pStyle w:val="Normaallaadveeb"/>
        <w:rPr>
          <w:bCs/>
          <w:lang w:eastAsia="et-EE"/>
        </w:rPr>
      </w:pPr>
      <w:r w:rsidRPr="000D5FEB">
        <w:rPr>
          <w:bCs/>
          <w:lang w:eastAsia="et-EE"/>
        </w:rPr>
        <w:t>Kevadkoolis käsitletud teemad ja tegevused</w:t>
      </w:r>
    </w:p>
    <w:p w14:paraId="5C283AC1" w14:textId="77777777" w:rsidR="000D5FEB" w:rsidRPr="000D5FEB" w:rsidRDefault="000D5FEB" w:rsidP="000D5FEB">
      <w:pPr>
        <w:numPr>
          <w:ilvl w:val="0"/>
          <w:numId w:val="31"/>
        </w:numPr>
        <w:suppressAutoHyphens w:val="0"/>
        <w:spacing w:before="100" w:beforeAutospacing="1" w:after="100" w:afterAutospacing="1"/>
        <w:rPr>
          <w:bCs/>
          <w:lang w:val="et-EE" w:eastAsia="et-EE"/>
        </w:rPr>
      </w:pPr>
      <w:r w:rsidRPr="000D5FEB">
        <w:rPr>
          <w:bCs/>
          <w:lang w:val="et-EE" w:eastAsia="et-EE"/>
        </w:rPr>
        <w:t xml:space="preserve">Rohebingo </w:t>
      </w:r>
    </w:p>
    <w:p w14:paraId="0E62F6D3" w14:textId="36A5E314" w:rsidR="000D5FEB" w:rsidRPr="000D5FEB" w:rsidRDefault="000D5FEB" w:rsidP="000D5FEB">
      <w:pPr>
        <w:numPr>
          <w:ilvl w:val="0"/>
          <w:numId w:val="31"/>
        </w:numPr>
        <w:suppressAutoHyphens w:val="0"/>
        <w:spacing w:before="100" w:beforeAutospacing="1" w:after="100" w:afterAutospacing="1"/>
        <w:rPr>
          <w:bCs/>
          <w:lang w:val="et-EE" w:eastAsia="et-EE"/>
        </w:rPr>
      </w:pPr>
      <w:r w:rsidRPr="000D5FEB">
        <w:rPr>
          <w:bCs/>
          <w:lang w:val="et-EE" w:eastAsia="et-EE"/>
        </w:rPr>
        <w:t>Lasteaedade esitlused</w:t>
      </w:r>
      <w:r>
        <w:rPr>
          <w:bCs/>
          <w:lang w:val="et-EE" w:eastAsia="et-EE"/>
        </w:rPr>
        <w:t>.</w:t>
      </w:r>
      <w:r w:rsidRPr="000D5FEB">
        <w:rPr>
          <w:bCs/>
          <w:lang w:val="et-EE" w:eastAsia="et-EE"/>
        </w:rPr>
        <w:t xml:space="preserve"> </w:t>
      </w:r>
    </w:p>
    <w:p w14:paraId="773DAA67" w14:textId="1BDE350D" w:rsidR="000D5FEB" w:rsidRPr="000D5FEB" w:rsidRDefault="000D5FEB" w:rsidP="000D5FEB">
      <w:pPr>
        <w:numPr>
          <w:ilvl w:val="0"/>
          <w:numId w:val="31"/>
        </w:numPr>
        <w:suppressAutoHyphens w:val="0"/>
        <w:spacing w:before="100" w:beforeAutospacing="1" w:after="100" w:afterAutospacing="1"/>
        <w:rPr>
          <w:bCs/>
          <w:lang w:val="et-EE" w:eastAsia="et-EE"/>
        </w:rPr>
      </w:pPr>
      <w:r w:rsidRPr="000D5FEB">
        <w:rPr>
          <w:bCs/>
          <w:lang w:val="et-EE" w:eastAsia="et-EE"/>
        </w:rPr>
        <w:t>5 meele peenar</w:t>
      </w:r>
      <w:r>
        <w:rPr>
          <w:bCs/>
          <w:lang w:val="et-EE" w:eastAsia="et-EE"/>
        </w:rPr>
        <w:t>. A</w:t>
      </w:r>
      <w:r w:rsidRPr="000D5FEB">
        <w:rPr>
          <w:bCs/>
          <w:lang w:val="et-EE" w:eastAsia="et-EE"/>
        </w:rPr>
        <w:t>rutelu: kas võiks teha selle ühiselt Kotka Lasteaias kõikide rühmade</w:t>
      </w:r>
      <w:r>
        <w:rPr>
          <w:bCs/>
          <w:lang w:val="et-EE" w:eastAsia="et-EE"/>
        </w:rPr>
        <w:t>.</w:t>
      </w:r>
      <w:r w:rsidRPr="000D5FEB">
        <w:rPr>
          <w:bCs/>
          <w:lang w:val="et-EE" w:eastAsia="et-EE"/>
        </w:rPr>
        <w:t xml:space="preserve"> koostöös </w:t>
      </w:r>
    </w:p>
    <w:p w14:paraId="274464EE" w14:textId="4786DD22" w:rsidR="000D5FEB" w:rsidRPr="000D5FEB" w:rsidRDefault="000D5FEB" w:rsidP="000D5FEB">
      <w:pPr>
        <w:numPr>
          <w:ilvl w:val="0"/>
          <w:numId w:val="31"/>
        </w:numPr>
        <w:suppressAutoHyphens w:val="0"/>
        <w:spacing w:before="100" w:beforeAutospacing="1" w:after="100" w:afterAutospacing="1"/>
        <w:rPr>
          <w:bCs/>
          <w:lang w:val="et-EE" w:eastAsia="et-EE"/>
        </w:rPr>
      </w:pPr>
      <w:r w:rsidRPr="000D5FEB">
        <w:rPr>
          <w:bCs/>
          <w:lang w:val="et-EE" w:eastAsia="et-EE"/>
        </w:rPr>
        <w:t>6 klotsi meetod</w:t>
      </w:r>
      <w:r>
        <w:rPr>
          <w:bCs/>
          <w:lang w:val="et-EE" w:eastAsia="et-EE"/>
        </w:rPr>
        <w:t xml:space="preserve">. </w:t>
      </w:r>
      <w:r w:rsidRPr="000D5FEB">
        <w:rPr>
          <w:bCs/>
          <w:lang w:val="et-EE" w:eastAsia="et-EE"/>
        </w:rPr>
        <w:t>Viivikal on olemas materjal, kui soovitakse kasutada</w:t>
      </w:r>
      <w:r>
        <w:rPr>
          <w:bCs/>
          <w:lang w:val="et-EE" w:eastAsia="et-EE"/>
        </w:rPr>
        <w:t>.</w:t>
      </w:r>
    </w:p>
    <w:p w14:paraId="05E0BF5A" w14:textId="77777777" w:rsidR="000D5FEB" w:rsidRPr="000D5FEB" w:rsidRDefault="000D5FEB" w:rsidP="000D5FEB">
      <w:pPr>
        <w:numPr>
          <w:ilvl w:val="0"/>
          <w:numId w:val="31"/>
        </w:numPr>
        <w:suppressAutoHyphens w:val="0"/>
        <w:spacing w:before="100" w:beforeAutospacing="1" w:after="100" w:afterAutospacing="1"/>
        <w:rPr>
          <w:bCs/>
          <w:lang w:val="et-EE" w:eastAsia="et-EE"/>
        </w:rPr>
      </w:pPr>
      <w:r w:rsidRPr="000D5FEB">
        <w:rPr>
          <w:bCs/>
          <w:lang w:val="et-EE" w:eastAsia="et-EE"/>
        </w:rPr>
        <w:t xml:space="preserve">Vermikomposteri tutvustus </w:t>
      </w:r>
    </w:p>
    <w:p w14:paraId="1A199EB6" w14:textId="77777777" w:rsidR="000D5FEB" w:rsidRPr="000D5FEB" w:rsidRDefault="000D5FEB" w:rsidP="000D5FEB">
      <w:pPr>
        <w:numPr>
          <w:ilvl w:val="0"/>
          <w:numId w:val="31"/>
        </w:numPr>
        <w:suppressAutoHyphens w:val="0"/>
        <w:spacing w:before="100" w:beforeAutospacing="1" w:after="100" w:afterAutospacing="1"/>
        <w:rPr>
          <w:bCs/>
          <w:lang w:val="et-EE" w:eastAsia="et-EE"/>
        </w:rPr>
      </w:pPr>
      <w:r w:rsidRPr="000D5FEB">
        <w:rPr>
          <w:bCs/>
          <w:lang w:val="et-EE" w:eastAsia="et-EE"/>
        </w:rPr>
        <w:t xml:space="preserve">Veekatsed </w:t>
      </w:r>
    </w:p>
    <w:p w14:paraId="2CD3BAB0" w14:textId="0DAF4C7B" w:rsidR="000D5FEB" w:rsidRPr="000D5FEB" w:rsidRDefault="000D5FEB" w:rsidP="000D5FEB">
      <w:pPr>
        <w:numPr>
          <w:ilvl w:val="0"/>
          <w:numId w:val="31"/>
        </w:numPr>
        <w:suppressAutoHyphens w:val="0"/>
        <w:spacing w:before="100" w:beforeAutospacing="1" w:after="100" w:afterAutospacing="1"/>
        <w:rPr>
          <w:bCs/>
          <w:lang w:val="et-EE" w:eastAsia="et-EE"/>
        </w:rPr>
      </w:pPr>
      <w:r w:rsidRPr="000D5FEB">
        <w:rPr>
          <w:bCs/>
          <w:lang w:val="et-EE" w:eastAsia="et-EE"/>
        </w:rPr>
        <w:t>Süsinikujalajälg</w:t>
      </w:r>
      <w:r>
        <w:rPr>
          <w:bCs/>
          <w:lang w:val="et-EE" w:eastAsia="et-EE"/>
        </w:rPr>
        <w:t xml:space="preserve">: </w:t>
      </w:r>
      <w:r w:rsidRPr="000D5FEB">
        <w:rPr>
          <w:bCs/>
          <w:lang w:val="et-EE" w:eastAsia="et-EE"/>
        </w:rPr>
        <w:t>igal aastal tehakse paberile lapse jalajälg ja lõigatakse see välja</w:t>
      </w:r>
      <w:r>
        <w:rPr>
          <w:bCs/>
          <w:lang w:val="et-EE" w:eastAsia="et-EE"/>
        </w:rPr>
        <w:t xml:space="preserve">, </w:t>
      </w:r>
      <w:r w:rsidRPr="000D5FEB">
        <w:rPr>
          <w:bCs/>
          <w:lang w:val="et-EE" w:eastAsia="et-EE"/>
        </w:rPr>
        <w:t xml:space="preserve">märgitakse ära, milline osa on roheline ja milline must </w:t>
      </w:r>
    </w:p>
    <w:p w14:paraId="1089C456" w14:textId="50B43823" w:rsidR="000D5FEB" w:rsidRPr="000D5FEB" w:rsidRDefault="000D5FEB" w:rsidP="000D5FEB">
      <w:pPr>
        <w:numPr>
          <w:ilvl w:val="0"/>
          <w:numId w:val="31"/>
        </w:numPr>
        <w:suppressAutoHyphens w:val="0"/>
        <w:spacing w:before="100" w:beforeAutospacing="1" w:after="100" w:afterAutospacing="1"/>
        <w:rPr>
          <w:bCs/>
          <w:lang w:val="et-EE" w:eastAsia="et-EE"/>
        </w:rPr>
      </w:pPr>
      <w:r w:rsidRPr="000D5FEB">
        <w:rPr>
          <w:bCs/>
          <w:lang w:val="et-EE" w:eastAsia="et-EE"/>
        </w:rPr>
        <w:t>Makaronimäng</w:t>
      </w:r>
      <w:r>
        <w:rPr>
          <w:bCs/>
          <w:lang w:val="et-EE" w:eastAsia="et-EE"/>
        </w:rPr>
        <w:t xml:space="preserve">, </w:t>
      </w:r>
      <w:r w:rsidRPr="000D5FEB">
        <w:rPr>
          <w:bCs/>
          <w:lang w:val="et-EE" w:eastAsia="et-EE"/>
        </w:rPr>
        <w:t>loodusesse sulandumi</w:t>
      </w:r>
      <w:r w:rsidR="00167548">
        <w:rPr>
          <w:bCs/>
          <w:lang w:val="et-EE" w:eastAsia="et-EE"/>
        </w:rPr>
        <w:t>ne</w:t>
      </w:r>
    </w:p>
    <w:p w14:paraId="103DBF55" w14:textId="04189D11" w:rsidR="000D5FEB" w:rsidRPr="000D5FEB" w:rsidRDefault="000D5FEB" w:rsidP="000D5FEB">
      <w:pPr>
        <w:numPr>
          <w:ilvl w:val="0"/>
          <w:numId w:val="31"/>
        </w:numPr>
        <w:suppressAutoHyphens w:val="0"/>
        <w:spacing w:before="100" w:beforeAutospacing="1" w:after="100" w:afterAutospacing="1"/>
        <w:rPr>
          <w:bCs/>
          <w:lang w:val="et-EE" w:eastAsia="et-EE"/>
        </w:rPr>
      </w:pPr>
      <w:r w:rsidRPr="000D5FEB">
        <w:rPr>
          <w:bCs/>
          <w:lang w:val="et-EE" w:eastAsia="et-EE"/>
        </w:rPr>
        <w:t xml:space="preserve">Töötuba: </w:t>
      </w:r>
      <w:r w:rsidR="00167548">
        <w:rPr>
          <w:bCs/>
          <w:lang w:val="et-EE" w:eastAsia="et-EE"/>
        </w:rPr>
        <w:t>K</w:t>
      </w:r>
      <w:r w:rsidRPr="000D5FEB">
        <w:rPr>
          <w:bCs/>
          <w:lang w:val="et-EE" w:eastAsia="et-EE"/>
        </w:rPr>
        <w:t xml:space="preserve">liimamuutuste plakat </w:t>
      </w:r>
    </w:p>
    <w:p w14:paraId="1AE90823" w14:textId="3F4E54B7" w:rsidR="000D5FEB" w:rsidRPr="000D5FEB" w:rsidRDefault="000D5FEB" w:rsidP="000D5FEB">
      <w:pPr>
        <w:numPr>
          <w:ilvl w:val="0"/>
          <w:numId w:val="31"/>
        </w:numPr>
        <w:suppressAutoHyphens w:val="0"/>
        <w:spacing w:before="100" w:beforeAutospacing="1" w:after="100" w:afterAutospacing="1"/>
        <w:rPr>
          <w:bCs/>
          <w:lang w:val="et-EE" w:eastAsia="et-EE"/>
        </w:rPr>
      </w:pPr>
      <w:r w:rsidRPr="000D5FEB">
        <w:rPr>
          <w:bCs/>
          <w:lang w:val="et-EE" w:eastAsia="et-EE"/>
        </w:rPr>
        <w:t xml:space="preserve">Õpituba Kliimamuutuste mõistmine tegudeni </w:t>
      </w:r>
    </w:p>
    <w:p w14:paraId="7F9C6709" w14:textId="0352CF58" w:rsidR="000D5FEB" w:rsidRPr="000D5FEB" w:rsidRDefault="000D5FEB" w:rsidP="000D5FEB">
      <w:pPr>
        <w:suppressAutoHyphens w:val="0"/>
        <w:spacing w:before="100" w:beforeAutospacing="1" w:after="100" w:afterAutospacing="1"/>
        <w:rPr>
          <w:bCs/>
          <w:lang w:val="et-EE" w:eastAsia="et-EE"/>
        </w:rPr>
      </w:pPr>
      <w:r w:rsidRPr="000D5FEB">
        <w:rPr>
          <w:lang w:val="et-EE" w:eastAsia="et-EE"/>
        </w:rPr>
        <w:t>Katriin ja Edvi jagavad kevadkoolist saadud materjale kõikide õpetajatega Eliisis.</w:t>
      </w:r>
      <w:r w:rsidRPr="000D5FEB">
        <w:rPr>
          <w:rFonts w:ascii="Arial" w:hAnsi="Arial" w:cs="Arial"/>
          <w:vanish/>
          <w:sz w:val="16"/>
          <w:szCs w:val="16"/>
          <w:lang w:val="et-EE" w:eastAsia="et-EE"/>
        </w:rPr>
        <w:t>Vormi lõpp</w:t>
      </w:r>
    </w:p>
    <w:p w14:paraId="561B46DE" w14:textId="1140BBED" w:rsidR="00B33497" w:rsidRPr="00297C68" w:rsidRDefault="00D130AA" w:rsidP="00B13750">
      <w:pPr>
        <w:pStyle w:val="tekst"/>
        <w:spacing w:line="360" w:lineRule="auto"/>
        <w:jc w:val="both"/>
        <w:rPr>
          <w:bCs/>
        </w:rPr>
      </w:pPr>
      <w:r w:rsidRPr="00297C68">
        <w:rPr>
          <w:bCs/>
        </w:rPr>
        <w:t>2.</w:t>
      </w:r>
      <w:r w:rsidR="00644E4B">
        <w:rPr>
          <w:bCs/>
        </w:rPr>
        <w:t xml:space="preserve"> </w:t>
      </w:r>
      <w:r w:rsidRPr="00297C68">
        <w:rPr>
          <w:bCs/>
        </w:rPr>
        <w:t>14 ma</w:t>
      </w:r>
      <w:r w:rsidR="00EE1BAE">
        <w:rPr>
          <w:bCs/>
        </w:rPr>
        <w:t xml:space="preserve">il toimub </w:t>
      </w:r>
      <w:r w:rsidRPr="00297C68">
        <w:rPr>
          <w:bCs/>
        </w:rPr>
        <w:t xml:space="preserve"> </w:t>
      </w:r>
      <w:r w:rsidR="00FC3E30" w:rsidRPr="00297C68">
        <w:rPr>
          <w:bCs/>
        </w:rPr>
        <w:t>riiete vahetus ja taime</w:t>
      </w:r>
      <w:r w:rsidR="00135F58" w:rsidRPr="00297C68">
        <w:rPr>
          <w:bCs/>
        </w:rPr>
        <w:t>laat</w:t>
      </w:r>
      <w:r w:rsidR="00B36C4B" w:rsidRPr="00297C68">
        <w:rPr>
          <w:bCs/>
        </w:rPr>
        <w:t xml:space="preserve"> (püsikud ja istikud).</w:t>
      </w:r>
      <w:r w:rsidR="00135F58" w:rsidRPr="00297C68">
        <w:rPr>
          <w:bCs/>
        </w:rPr>
        <w:t xml:space="preserve"> Liis teeb plakati</w:t>
      </w:r>
      <w:r w:rsidR="00C35D14">
        <w:rPr>
          <w:bCs/>
        </w:rPr>
        <w:t xml:space="preserve"> </w:t>
      </w:r>
      <w:r w:rsidR="00EE1BAE">
        <w:rPr>
          <w:bCs/>
        </w:rPr>
        <w:t>K</w:t>
      </w:r>
      <w:r w:rsidR="00C35D14">
        <w:rPr>
          <w:bCs/>
        </w:rPr>
        <w:t>eskkonnadetektiividega.</w:t>
      </w:r>
    </w:p>
    <w:p w14:paraId="4C695DB3" w14:textId="1BDE2801" w:rsidR="00B33497" w:rsidRDefault="0057749C" w:rsidP="00072E1E">
      <w:pPr>
        <w:pStyle w:val="tekst"/>
        <w:spacing w:line="360" w:lineRule="auto"/>
        <w:jc w:val="both"/>
        <w:rPr>
          <w:bCs/>
        </w:rPr>
      </w:pPr>
      <w:r w:rsidRPr="00297C68">
        <w:rPr>
          <w:bCs/>
        </w:rPr>
        <w:t>3</w:t>
      </w:r>
      <w:r w:rsidR="004801E4" w:rsidRPr="00297C68">
        <w:rPr>
          <w:bCs/>
        </w:rPr>
        <w:t>.</w:t>
      </w:r>
      <w:r w:rsidR="00644E4B">
        <w:rPr>
          <w:bCs/>
        </w:rPr>
        <w:t xml:space="preserve"> </w:t>
      </w:r>
      <w:r w:rsidR="00DE5407" w:rsidRPr="00297C68">
        <w:rPr>
          <w:bCs/>
        </w:rPr>
        <w:t xml:space="preserve">Elurikkuse uus </w:t>
      </w:r>
      <w:r w:rsidR="00EE1BAE">
        <w:rPr>
          <w:bCs/>
        </w:rPr>
        <w:t>aia loomine</w:t>
      </w:r>
      <w:r w:rsidR="00DE5407" w:rsidRPr="00297C68">
        <w:rPr>
          <w:bCs/>
        </w:rPr>
        <w:t>.</w:t>
      </w:r>
      <w:r w:rsidR="003C08FA" w:rsidRPr="00297C68">
        <w:rPr>
          <w:bCs/>
        </w:rPr>
        <w:t>Teeme samuti nagu eelneval aastal kangajääkides</w:t>
      </w:r>
      <w:r w:rsidR="00B53CD3" w:rsidRPr="00297C68">
        <w:rPr>
          <w:bCs/>
        </w:rPr>
        <w:t>t punu</w:t>
      </w:r>
      <w:r w:rsidR="00CD18B7" w:rsidRPr="00297C68">
        <w:rPr>
          <w:bCs/>
        </w:rPr>
        <w:t>tud aia. Kohtume 16.04</w:t>
      </w:r>
      <w:r w:rsidR="00FB22EF" w:rsidRPr="00297C68">
        <w:rPr>
          <w:bCs/>
        </w:rPr>
        <w:t xml:space="preserve"> lõunal </w:t>
      </w:r>
      <w:r w:rsidR="0035115F" w:rsidRPr="00297C68">
        <w:rPr>
          <w:bCs/>
        </w:rPr>
        <w:t xml:space="preserve">13.30 </w:t>
      </w:r>
      <w:r w:rsidR="00FB22EF" w:rsidRPr="00297C68">
        <w:rPr>
          <w:bCs/>
        </w:rPr>
        <w:t xml:space="preserve">koos </w:t>
      </w:r>
      <w:r w:rsidR="00EE1BAE">
        <w:rPr>
          <w:bCs/>
        </w:rPr>
        <w:t xml:space="preserve">Horvaatia </w:t>
      </w:r>
      <w:r w:rsidR="00FB22EF" w:rsidRPr="00297C68">
        <w:rPr>
          <w:bCs/>
        </w:rPr>
        <w:t>töövarjudega saalis patside punumiseks.</w:t>
      </w:r>
    </w:p>
    <w:p w14:paraId="7122AB6C" w14:textId="77777777" w:rsidR="00072E1E" w:rsidRDefault="00644E4B" w:rsidP="00072E1E">
      <w:pPr>
        <w:pStyle w:val="tekst"/>
        <w:spacing w:line="360" w:lineRule="auto"/>
        <w:jc w:val="both"/>
      </w:pPr>
      <w:r w:rsidRPr="00072E1E">
        <w:t xml:space="preserve">4. </w:t>
      </w:r>
      <w:r w:rsidR="00B44733" w:rsidRPr="00072E1E">
        <w:t xml:space="preserve">Talgupäev </w:t>
      </w:r>
      <w:r w:rsidR="00EE1BAE" w:rsidRPr="00072E1E">
        <w:t xml:space="preserve">toimub </w:t>
      </w:r>
      <w:r w:rsidR="00B44733" w:rsidRPr="00072E1E">
        <w:t>4</w:t>
      </w:r>
      <w:r w:rsidR="00EE1BAE" w:rsidRPr="00072E1E">
        <w:t>.</w:t>
      </w:r>
      <w:r w:rsidR="00B44733" w:rsidRPr="00072E1E">
        <w:t xml:space="preserve"> mai</w:t>
      </w:r>
    </w:p>
    <w:p w14:paraId="2C89971A" w14:textId="77777777" w:rsidR="00B33497" w:rsidRDefault="00383235" w:rsidP="00B33497">
      <w:pPr>
        <w:pStyle w:val="tekst"/>
        <w:spacing w:line="360" w:lineRule="auto"/>
        <w:jc w:val="both"/>
        <w:rPr>
          <w:lang w:eastAsia="et-EE"/>
        </w:rPr>
      </w:pPr>
      <w:r w:rsidRPr="00182935">
        <w:rPr>
          <w:lang w:eastAsia="et-EE"/>
        </w:rPr>
        <w:t>Peamised tööd</w:t>
      </w:r>
      <w:r w:rsidR="00CE6566" w:rsidRPr="00182935">
        <w:rPr>
          <w:lang w:eastAsia="et-EE"/>
        </w:rPr>
        <w:t>:</w:t>
      </w:r>
    </w:p>
    <w:p w14:paraId="7A5DA1D0" w14:textId="77777777" w:rsidR="00B33497" w:rsidRPr="00B33497" w:rsidRDefault="00383235" w:rsidP="00B33497">
      <w:pPr>
        <w:pStyle w:val="tekst"/>
        <w:numPr>
          <w:ilvl w:val="0"/>
          <w:numId w:val="35"/>
        </w:numPr>
        <w:spacing w:line="360" w:lineRule="auto"/>
        <w:jc w:val="both"/>
        <w:rPr>
          <w:lang w:eastAsia="et-EE"/>
        </w:rPr>
      </w:pPr>
      <w:r w:rsidRPr="00B33497">
        <w:rPr>
          <w:lang w:eastAsia="et-EE"/>
        </w:rPr>
        <w:t>K</w:t>
      </w:r>
      <w:r w:rsidR="00BD170E" w:rsidRPr="00B33497">
        <w:rPr>
          <w:lang w:eastAsia="et-EE"/>
        </w:rPr>
        <w:t>a</w:t>
      </w:r>
      <w:r w:rsidRPr="00B33497">
        <w:rPr>
          <w:lang w:eastAsia="et-EE"/>
        </w:rPr>
        <w:t xml:space="preserve">nala korrastamine </w:t>
      </w:r>
    </w:p>
    <w:p w14:paraId="65FB5CAD" w14:textId="2F8683A0" w:rsidR="00B33497" w:rsidRPr="00B33497" w:rsidRDefault="00383235" w:rsidP="00B33497">
      <w:pPr>
        <w:pStyle w:val="tekst"/>
        <w:numPr>
          <w:ilvl w:val="0"/>
          <w:numId w:val="35"/>
        </w:numPr>
        <w:spacing w:line="360" w:lineRule="auto"/>
        <w:jc w:val="both"/>
        <w:rPr>
          <w:lang w:eastAsia="et-EE"/>
        </w:rPr>
      </w:pPr>
      <w:r w:rsidRPr="00B33497">
        <w:rPr>
          <w:lang w:eastAsia="et-EE"/>
        </w:rPr>
        <w:t>Peenrakastide</w:t>
      </w:r>
      <w:r w:rsidR="00B33497">
        <w:rPr>
          <w:lang w:eastAsia="et-EE"/>
        </w:rPr>
        <w:t xml:space="preserve">, kanala ja </w:t>
      </w:r>
      <w:r w:rsidR="000C51DE" w:rsidRPr="00B33497">
        <w:rPr>
          <w:lang w:eastAsia="et-EE"/>
        </w:rPr>
        <w:t xml:space="preserve"> kompostkasti</w:t>
      </w:r>
      <w:r w:rsidRPr="00B33497">
        <w:rPr>
          <w:lang w:eastAsia="et-EE"/>
        </w:rPr>
        <w:t xml:space="preserve"> peitsimine</w:t>
      </w:r>
    </w:p>
    <w:p w14:paraId="23CCDA92" w14:textId="77777777" w:rsidR="00B33497" w:rsidRPr="00B33497" w:rsidRDefault="00383235" w:rsidP="00B33497">
      <w:pPr>
        <w:pStyle w:val="tekst"/>
        <w:numPr>
          <w:ilvl w:val="0"/>
          <w:numId w:val="35"/>
        </w:numPr>
        <w:spacing w:line="360" w:lineRule="auto"/>
        <w:jc w:val="both"/>
        <w:rPr>
          <w:lang w:eastAsia="et-EE"/>
        </w:rPr>
      </w:pPr>
      <w:r w:rsidRPr="00B33497">
        <w:rPr>
          <w:lang w:eastAsia="et-EE"/>
        </w:rPr>
        <w:t xml:space="preserve">Poriköögi korrastamine </w:t>
      </w:r>
    </w:p>
    <w:p w14:paraId="036A479F" w14:textId="77777777" w:rsidR="00B33497" w:rsidRPr="00B33497" w:rsidRDefault="00092087" w:rsidP="00B33497">
      <w:pPr>
        <w:pStyle w:val="tekst"/>
        <w:numPr>
          <w:ilvl w:val="0"/>
          <w:numId w:val="35"/>
        </w:numPr>
        <w:spacing w:line="360" w:lineRule="auto"/>
        <w:jc w:val="both"/>
        <w:rPr>
          <w:lang w:eastAsia="et-EE"/>
        </w:rPr>
      </w:pPr>
      <w:r w:rsidRPr="00B33497">
        <w:rPr>
          <w:lang w:eastAsia="et-EE"/>
        </w:rPr>
        <w:lastRenderedPageBreak/>
        <w:t>Liivakasti mänguasjad</w:t>
      </w:r>
      <w:r w:rsidR="000C51DE" w:rsidRPr="00B33497">
        <w:rPr>
          <w:lang w:eastAsia="et-EE"/>
        </w:rPr>
        <w:t>e sorteerimine</w:t>
      </w:r>
    </w:p>
    <w:p w14:paraId="600D5F8E" w14:textId="5023AB2A" w:rsidR="00CF6753" w:rsidRPr="00B33497" w:rsidRDefault="00383235" w:rsidP="00B33497">
      <w:pPr>
        <w:pStyle w:val="tekst"/>
        <w:numPr>
          <w:ilvl w:val="0"/>
          <w:numId w:val="35"/>
        </w:numPr>
        <w:spacing w:line="360" w:lineRule="auto"/>
        <w:jc w:val="both"/>
      </w:pPr>
      <w:r w:rsidRPr="00B33497">
        <w:rPr>
          <w:lang w:eastAsia="et-EE"/>
        </w:rPr>
        <w:t>Õuemajakesed korda</w:t>
      </w:r>
      <w:r w:rsidR="00D47A96" w:rsidRPr="00B33497">
        <w:rPr>
          <w:lang w:eastAsia="et-EE"/>
        </w:rPr>
        <w:t xml:space="preserve">- </w:t>
      </w:r>
      <w:r w:rsidRPr="00B33497">
        <w:rPr>
          <w:lang w:eastAsia="et-EE"/>
        </w:rPr>
        <w:t>kardinad vahetada</w:t>
      </w:r>
      <w:r w:rsidR="00D47A96" w:rsidRPr="00B33497">
        <w:rPr>
          <w:lang w:eastAsia="et-EE"/>
        </w:rPr>
        <w:t xml:space="preserve">, </w:t>
      </w:r>
      <w:r w:rsidR="0089685A" w:rsidRPr="00B33497">
        <w:rPr>
          <w:lang w:eastAsia="et-EE"/>
        </w:rPr>
        <w:t>vanad asjad ära visata.</w:t>
      </w:r>
    </w:p>
    <w:p w14:paraId="4576659A" w14:textId="4685EC71" w:rsidR="000E7061" w:rsidRPr="00CF6753" w:rsidRDefault="000C51DE" w:rsidP="000C51DE">
      <w:pPr>
        <w:pStyle w:val="Pealkiri3"/>
        <w:numPr>
          <w:ilvl w:val="0"/>
          <w:numId w:val="0"/>
        </w:numPr>
        <w:ind w:left="360"/>
        <w:rPr>
          <w:rFonts w:ascii="Times New Roman" w:hAnsi="Times New Roman" w:cs="Times New Roman"/>
          <w:b w:val="0"/>
          <w:bCs w:val="0"/>
          <w:sz w:val="24"/>
          <w:szCs w:val="24"/>
          <w:lang w:val="et-EE" w:eastAsia="et-E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et-EE" w:eastAsia="et-EE"/>
        </w:rPr>
        <w:t>Eelnev</w:t>
      </w:r>
      <w:r w:rsidR="00182935">
        <w:rPr>
          <w:rFonts w:ascii="Times New Roman" w:hAnsi="Times New Roman" w:cs="Times New Roman"/>
          <w:b w:val="0"/>
          <w:bCs w:val="0"/>
          <w:sz w:val="24"/>
          <w:szCs w:val="24"/>
          <w:lang w:val="et-EE" w:eastAsia="et-EE"/>
        </w:rPr>
        <w:t>alt palume p</w:t>
      </w:r>
      <w:r w:rsidR="00383235" w:rsidRPr="00CF6753">
        <w:rPr>
          <w:rFonts w:ascii="Times New Roman" w:hAnsi="Times New Roman" w:cs="Times New Roman"/>
          <w:b w:val="0"/>
          <w:bCs w:val="0"/>
          <w:sz w:val="24"/>
          <w:szCs w:val="24"/>
          <w:lang w:val="et-EE" w:eastAsia="et-EE"/>
        </w:rPr>
        <w:t>eenrakastid korda teha rühmade poolt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et-EE" w:eastAsia="et-EE"/>
        </w:rPr>
        <w:t xml:space="preserve"> </w:t>
      </w:r>
      <w:r w:rsidR="00D47A96" w:rsidRPr="00CF6753">
        <w:rPr>
          <w:rFonts w:ascii="Times New Roman" w:hAnsi="Times New Roman" w:cs="Times New Roman"/>
          <w:b w:val="0"/>
          <w:bCs w:val="0"/>
          <w:sz w:val="24"/>
          <w:szCs w:val="24"/>
          <w:lang w:val="et-EE" w:eastAsia="et-EE"/>
        </w:rPr>
        <w:t xml:space="preserve">- </w:t>
      </w:r>
      <w:r w:rsidR="00383235" w:rsidRPr="00CF6753">
        <w:rPr>
          <w:rFonts w:ascii="Times New Roman" w:hAnsi="Times New Roman" w:cs="Times New Roman"/>
          <w:b w:val="0"/>
          <w:bCs w:val="0"/>
          <w:sz w:val="24"/>
          <w:szCs w:val="24"/>
          <w:lang w:val="et-EE" w:eastAsia="et-EE"/>
        </w:rPr>
        <w:t>tähtaeg: 1.mai</w:t>
      </w:r>
      <w:r w:rsidR="00D47A96" w:rsidRPr="00CF6753">
        <w:rPr>
          <w:rFonts w:ascii="Times New Roman" w:hAnsi="Times New Roman" w:cs="Times New Roman"/>
          <w:b w:val="0"/>
          <w:bCs w:val="0"/>
          <w:sz w:val="24"/>
          <w:szCs w:val="24"/>
          <w:lang w:val="et-EE" w:eastAsia="et-EE"/>
        </w:rPr>
        <w:t xml:space="preserve">. </w:t>
      </w:r>
      <w:r w:rsidR="00383235" w:rsidRPr="00CF6753">
        <w:rPr>
          <w:rFonts w:ascii="Times New Roman" w:hAnsi="Times New Roman" w:cs="Times New Roman"/>
          <w:b w:val="0"/>
          <w:bCs w:val="0"/>
          <w:sz w:val="24"/>
          <w:szCs w:val="24"/>
          <w:lang w:val="et-EE" w:eastAsia="et-EE"/>
        </w:rPr>
        <w:t>Kompostkasti sisu tõsta peenrakastidesse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et-EE" w:eastAsia="et-EE"/>
        </w:rPr>
        <w:t>. Merle muretseb lasteaiale käru.</w:t>
      </w:r>
    </w:p>
    <w:p w14:paraId="16DBBE59" w14:textId="09B9A0CA" w:rsidR="00FC781D" w:rsidRDefault="00227D0B" w:rsidP="0030574B">
      <w:pPr>
        <w:suppressAutoHyphens w:val="0"/>
        <w:spacing w:before="100" w:beforeAutospacing="1" w:after="100" w:afterAutospacing="1"/>
        <w:ind w:left="360"/>
        <w:rPr>
          <w:lang w:val="et-EE" w:eastAsia="et-EE"/>
        </w:rPr>
      </w:pPr>
      <w:r>
        <w:rPr>
          <w:lang w:val="et-EE" w:eastAsia="et-EE"/>
        </w:rPr>
        <w:t>Rühmade</w:t>
      </w:r>
      <w:r w:rsidR="00134257">
        <w:rPr>
          <w:lang w:val="et-EE" w:eastAsia="et-EE"/>
        </w:rPr>
        <w:t xml:space="preserve"> </w:t>
      </w:r>
      <w:r>
        <w:rPr>
          <w:lang w:val="et-EE" w:eastAsia="et-EE"/>
        </w:rPr>
        <w:t xml:space="preserve">vahel </w:t>
      </w:r>
      <w:r w:rsidR="00696309">
        <w:rPr>
          <w:lang w:val="et-EE" w:eastAsia="et-EE"/>
        </w:rPr>
        <w:t xml:space="preserve">jagame eelnevalt </w:t>
      </w:r>
      <w:r w:rsidR="00CE4AFA">
        <w:rPr>
          <w:lang w:val="et-EE" w:eastAsia="et-EE"/>
        </w:rPr>
        <w:t>talgupäeva ülesanded, millesse kaasame vanema</w:t>
      </w:r>
      <w:r w:rsidR="00DA4947">
        <w:rPr>
          <w:lang w:val="et-EE" w:eastAsia="et-EE"/>
        </w:rPr>
        <w:t>i</w:t>
      </w:r>
      <w:r w:rsidR="00CE4AFA">
        <w:rPr>
          <w:lang w:val="et-EE" w:eastAsia="et-EE"/>
        </w:rPr>
        <w:t>d</w:t>
      </w:r>
      <w:r w:rsidR="00134257">
        <w:rPr>
          <w:lang w:val="et-EE" w:eastAsia="et-EE"/>
        </w:rPr>
        <w:t>.</w:t>
      </w:r>
      <w:r w:rsidR="006D425A">
        <w:rPr>
          <w:lang w:val="et-EE" w:eastAsia="et-EE"/>
        </w:rPr>
        <w:t xml:space="preserve"> </w:t>
      </w:r>
      <w:r w:rsidR="006207A4">
        <w:rPr>
          <w:lang w:val="et-EE" w:eastAsia="et-EE"/>
        </w:rPr>
        <w:t>Liisa</w:t>
      </w:r>
      <w:r w:rsidR="00FC781D">
        <w:rPr>
          <w:lang w:val="et-EE" w:eastAsia="et-EE"/>
        </w:rPr>
        <w:t>-</w:t>
      </w:r>
      <w:r w:rsidR="006207A4">
        <w:rPr>
          <w:lang w:val="et-EE" w:eastAsia="et-EE"/>
        </w:rPr>
        <w:t>Mari</w:t>
      </w:r>
      <w:r w:rsidR="00AC399C">
        <w:rPr>
          <w:lang w:val="et-EE" w:eastAsia="et-EE"/>
        </w:rPr>
        <w:t>a</w:t>
      </w:r>
      <w:r w:rsidR="006207A4">
        <w:rPr>
          <w:lang w:val="et-EE" w:eastAsia="et-EE"/>
        </w:rPr>
        <w:t xml:space="preserve"> jagab tööde tabelit</w:t>
      </w:r>
      <w:r w:rsidR="004A2CC1">
        <w:rPr>
          <w:lang w:val="et-EE" w:eastAsia="et-EE"/>
        </w:rPr>
        <w:t>, iga rühm valib mille eest</w:t>
      </w:r>
      <w:r w:rsidR="002329CF">
        <w:rPr>
          <w:lang w:val="et-EE" w:eastAsia="et-EE"/>
        </w:rPr>
        <w:t xml:space="preserve"> </w:t>
      </w:r>
      <w:r w:rsidR="00DA4947">
        <w:rPr>
          <w:lang w:val="et-EE" w:eastAsia="et-EE"/>
        </w:rPr>
        <w:t xml:space="preserve">koos </w:t>
      </w:r>
      <w:r w:rsidR="002329CF">
        <w:rPr>
          <w:lang w:val="et-EE" w:eastAsia="et-EE"/>
        </w:rPr>
        <w:t>oma rühma</w:t>
      </w:r>
      <w:r w:rsidR="004A2CC1">
        <w:rPr>
          <w:lang w:val="et-EE" w:eastAsia="et-EE"/>
        </w:rPr>
        <w:t xml:space="preserve"> vanematega</w:t>
      </w:r>
      <w:r w:rsidR="00FC781D">
        <w:rPr>
          <w:lang w:val="et-EE" w:eastAsia="et-EE"/>
        </w:rPr>
        <w:t xml:space="preserve"> </w:t>
      </w:r>
      <w:r w:rsidR="00467AA4">
        <w:rPr>
          <w:lang w:val="et-EE" w:eastAsia="et-EE"/>
        </w:rPr>
        <w:t>vastutab.</w:t>
      </w:r>
      <w:r w:rsidR="006D425A">
        <w:rPr>
          <w:lang w:val="et-EE" w:eastAsia="et-EE"/>
        </w:rPr>
        <w:t xml:space="preserve"> </w:t>
      </w:r>
    </w:p>
    <w:p w14:paraId="533E225B" w14:textId="33F43828" w:rsidR="006207A4" w:rsidRPr="00297C68" w:rsidRDefault="00FC781D" w:rsidP="00FC781D">
      <w:pPr>
        <w:suppressAutoHyphens w:val="0"/>
        <w:spacing w:before="100" w:beforeAutospacing="1" w:after="100" w:afterAutospacing="1"/>
        <w:ind w:left="360"/>
        <w:rPr>
          <w:lang w:val="et-EE" w:eastAsia="et-EE"/>
        </w:rPr>
      </w:pPr>
      <w:r>
        <w:rPr>
          <w:lang w:val="et-EE" w:eastAsia="et-EE"/>
        </w:rPr>
        <w:t xml:space="preserve">Mida pakume talgulistele? </w:t>
      </w:r>
      <w:r w:rsidR="006D425A">
        <w:rPr>
          <w:lang w:val="et-EE" w:eastAsia="et-EE"/>
        </w:rPr>
        <w:t>Merle teeb suppi</w:t>
      </w:r>
      <w:r w:rsidR="00B953E5">
        <w:rPr>
          <w:lang w:val="et-EE" w:eastAsia="et-EE"/>
        </w:rPr>
        <w:t>, Allikas teeb pudrusaia</w:t>
      </w:r>
      <w:r w:rsidR="003904B0">
        <w:rPr>
          <w:lang w:val="et-EE" w:eastAsia="et-EE"/>
        </w:rPr>
        <w:t>, Edvi teeb karulauguvõid.</w:t>
      </w:r>
    </w:p>
    <w:p w14:paraId="46AD679B" w14:textId="38CBCAD3" w:rsidR="00931CE0" w:rsidRPr="00297C68" w:rsidRDefault="00B33497">
      <w:pPr>
        <w:pStyle w:val="tekst"/>
        <w:spacing w:line="360" w:lineRule="auto"/>
        <w:jc w:val="both"/>
      </w:pPr>
      <w:r>
        <w:t xml:space="preserve">     </w:t>
      </w:r>
      <w:r w:rsidR="00931CE0" w:rsidRPr="00297C68">
        <w:t>Koosolekut juhatas</w:t>
      </w:r>
      <w:r w:rsidR="00072E1E">
        <w:t xml:space="preserve"> ning protokollis</w:t>
      </w:r>
      <w:r w:rsidR="000F7616" w:rsidRPr="00297C68">
        <w:t>:</w:t>
      </w:r>
      <w:r w:rsidR="00931CE0" w:rsidRPr="00297C68">
        <w:t xml:space="preserve"> </w:t>
      </w:r>
      <w:r w:rsidR="00057D49" w:rsidRPr="00297C68">
        <w:t xml:space="preserve">Viivika Kirss </w:t>
      </w:r>
      <w:r w:rsidR="005D5D3A" w:rsidRPr="00297C68">
        <w:t xml:space="preserve"> </w:t>
      </w:r>
    </w:p>
    <w:p w14:paraId="46AD679F" w14:textId="4AD18F3D" w:rsidR="00931CE0" w:rsidRPr="00297C68" w:rsidRDefault="00931CE0" w:rsidP="007D202D">
      <w:pPr>
        <w:pStyle w:val="tekst"/>
        <w:spacing w:line="360" w:lineRule="auto"/>
        <w:jc w:val="both"/>
        <w:rPr>
          <w:iCs/>
        </w:rPr>
      </w:pPr>
      <w:bookmarkStart w:id="0" w:name="_PictureBullets"/>
      <w:bookmarkEnd w:id="0"/>
    </w:p>
    <w:sectPr w:rsidR="00931CE0" w:rsidRPr="00297C6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080" w:bottom="1843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011BB" w14:textId="77777777" w:rsidR="006F1DA5" w:rsidRDefault="006F1DA5">
      <w:r>
        <w:separator/>
      </w:r>
    </w:p>
  </w:endnote>
  <w:endnote w:type="continuationSeparator" w:id="0">
    <w:p w14:paraId="42A9D585" w14:textId="77777777" w:rsidR="006F1DA5" w:rsidRDefault="006F1DA5">
      <w:r>
        <w:continuationSeparator/>
      </w:r>
    </w:p>
  </w:endnote>
  <w:endnote w:type="continuationNotice" w:id="1">
    <w:p w14:paraId="785E9409" w14:textId="77777777" w:rsidR="006F1DA5" w:rsidRDefault="006F1D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Zen Hei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67A7" w14:textId="77777777" w:rsidR="00931CE0" w:rsidRDefault="00931CE0">
    <w:pPr>
      <w:pStyle w:val="Jalus"/>
      <w:jc w:val="right"/>
    </w:pPr>
    <w:r>
      <w:fldChar w:fldCharType="begin"/>
    </w:r>
    <w:r>
      <w:instrText xml:space="preserve"> PAGE </w:instrText>
    </w:r>
    <w:r>
      <w:fldChar w:fldCharType="separate"/>
    </w:r>
    <w:r w:rsidR="005D61E1">
      <w:rPr>
        <w:noProof/>
      </w:rPr>
      <w:t>2</w:t>
    </w:r>
    <w:r>
      <w:fldChar w:fldCharType="end"/>
    </w:r>
  </w:p>
  <w:p w14:paraId="46AD67A8" w14:textId="77777777" w:rsidR="00931CE0" w:rsidRDefault="00931CE0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67AA" w14:textId="77777777" w:rsidR="00931CE0" w:rsidRPr="00F66692" w:rsidRDefault="008D5C21" w:rsidP="008D5C21">
    <w:pPr>
      <w:pStyle w:val="Jalus"/>
      <w:tabs>
        <w:tab w:val="left" w:pos="3650"/>
      </w:tabs>
      <w:rPr>
        <w:lang w:val="fi-FI"/>
      </w:rPr>
    </w:pPr>
    <w:r>
      <w:tab/>
    </w:r>
    <w:r w:rsidRPr="00F66692">
      <w:rPr>
        <w:lang w:val="fi-FI"/>
      </w:rPr>
      <w:t>Kotka tee 35, Alliku, Saue Vald</w:t>
    </w:r>
    <w:r w:rsidRPr="00F66692">
      <w:rPr>
        <w:lang w:val="fi-FI"/>
      </w:rPr>
      <w:tab/>
    </w:r>
    <w:r w:rsidRPr="00F66692">
      <w:rPr>
        <w:lang w:val="fi-F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C10AB" w14:textId="77777777" w:rsidR="006F1DA5" w:rsidRDefault="006F1DA5">
      <w:r>
        <w:separator/>
      </w:r>
    </w:p>
  </w:footnote>
  <w:footnote w:type="continuationSeparator" w:id="0">
    <w:p w14:paraId="64E8DE1C" w14:textId="77777777" w:rsidR="006F1DA5" w:rsidRDefault="006F1DA5">
      <w:r>
        <w:continuationSeparator/>
      </w:r>
    </w:p>
  </w:footnote>
  <w:footnote w:type="continuationNotice" w:id="1">
    <w:p w14:paraId="41DF81F5" w14:textId="77777777" w:rsidR="006F1DA5" w:rsidRDefault="006F1D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67A4" w14:textId="77777777" w:rsidR="00931CE0" w:rsidRDefault="00931CE0">
    <w:pPr>
      <w:pStyle w:val="Pis"/>
    </w:pPr>
  </w:p>
  <w:p w14:paraId="46AD67A5" w14:textId="77777777" w:rsidR="00931CE0" w:rsidRDefault="00931CE0">
    <w:pPr>
      <w:pStyle w:val="Pis"/>
    </w:pPr>
  </w:p>
  <w:p w14:paraId="46AD67A6" w14:textId="77777777" w:rsidR="00931CE0" w:rsidRDefault="00931CE0">
    <w:pPr>
      <w:pStyle w:val="lik"/>
      <w:spacing w:before="0"/>
      <w:jc w:val="center"/>
      <w:rPr>
        <w:b/>
        <w:bCs/>
        <w:spacing w:val="6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67A9" w14:textId="77777777" w:rsidR="00931CE0" w:rsidRDefault="00120E28" w:rsidP="008D5C21">
    <w:pPr>
      <w:pStyle w:val="lik"/>
      <w:spacing w:before="0"/>
      <w:jc w:val="center"/>
    </w:pPr>
    <w:r>
      <w:rPr>
        <w:b/>
        <w:bCs/>
        <w:caps/>
        <w:noProof/>
        <w:spacing w:val="60"/>
      </w:rPr>
      <w:drawing>
        <wp:inline distT="0" distB="0" distL="0" distR="0" wp14:anchorId="46AD67AB" wp14:editId="46AD67AC">
          <wp:extent cx="1952625" cy="9810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Pealkiri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Pealkiri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Pealkiri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Pealkiri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Pealkiri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Pealkiri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2A64646"/>
    <w:multiLevelType w:val="multilevel"/>
    <w:tmpl w:val="7320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A6312C"/>
    <w:multiLevelType w:val="multilevel"/>
    <w:tmpl w:val="4A52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395EE1"/>
    <w:multiLevelType w:val="hybridMultilevel"/>
    <w:tmpl w:val="5DFAB0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673DA0"/>
    <w:multiLevelType w:val="hybridMultilevel"/>
    <w:tmpl w:val="ED7A0A3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081148"/>
    <w:multiLevelType w:val="hybridMultilevel"/>
    <w:tmpl w:val="BB86A1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BD7A4E"/>
    <w:multiLevelType w:val="hybridMultilevel"/>
    <w:tmpl w:val="AD5C3CB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E468A"/>
    <w:multiLevelType w:val="hybridMultilevel"/>
    <w:tmpl w:val="DD4644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36EC1"/>
    <w:multiLevelType w:val="hybridMultilevel"/>
    <w:tmpl w:val="992EEA86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FB63D4"/>
    <w:multiLevelType w:val="hybridMultilevel"/>
    <w:tmpl w:val="03E4A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2E067B"/>
    <w:multiLevelType w:val="hybridMultilevel"/>
    <w:tmpl w:val="C582A09C"/>
    <w:lvl w:ilvl="0" w:tplc="1F2062E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A41A6"/>
    <w:multiLevelType w:val="hybridMultilevel"/>
    <w:tmpl w:val="796CAD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82337"/>
    <w:multiLevelType w:val="hybridMultilevel"/>
    <w:tmpl w:val="2C5E5BD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F2543"/>
    <w:multiLevelType w:val="multilevel"/>
    <w:tmpl w:val="58C4D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385FEA"/>
    <w:multiLevelType w:val="multilevel"/>
    <w:tmpl w:val="9F88A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4A4D3B"/>
    <w:multiLevelType w:val="hybridMultilevel"/>
    <w:tmpl w:val="19D4215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C57FE"/>
    <w:multiLevelType w:val="hybridMultilevel"/>
    <w:tmpl w:val="DC6A561A"/>
    <w:lvl w:ilvl="0" w:tplc="042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756031D"/>
    <w:multiLevelType w:val="hybridMultilevel"/>
    <w:tmpl w:val="56CA15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06525"/>
    <w:multiLevelType w:val="hybridMultilevel"/>
    <w:tmpl w:val="CDD0541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25EF7"/>
    <w:multiLevelType w:val="multilevel"/>
    <w:tmpl w:val="EE8E876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A15307"/>
    <w:multiLevelType w:val="hybridMultilevel"/>
    <w:tmpl w:val="1E9249C0"/>
    <w:lvl w:ilvl="0" w:tplc="9BEC3DDA">
      <w:start w:val="1"/>
      <w:numFmt w:val="decimal"/>
      <w:lvlText w:val="%1."/>
      <w:lvlJc w:val="left"/>
      <w:pPr>
        <w:ind w:left="790" w:hanging="43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5360F"/>
    <w:multiLevelType w:val="hybridMultilevel"/>
    <w:tmpl w:val="61FC813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51D52"/>
    <w:multiLevelType w:val="multilevel"/>
    <w:tmpl w:val="34F0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046CED"/>
    <w:multiLevelType w:val="hybridMultilevel"/>
    <w:tmpl w:val="0A328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450311"/>
    <w:multiLevelType w:val="hybridMultilevel"/>
    <w:tmpl w:val="87CAF4D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E67BC"/>
    <w:multiLevelType w:val="hybridMultilevel"/>
    <w:tmpl w:val="40625C3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47609"/>
    <w:multiLevelType w:val="multilevel"/>
    <w:tmpl w:val="35B8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FE6867"/>
    <w:multiLevelType w:val="hybridMultilevel"/>
    <w:tmpl w:val="0EBC889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E2ACA"/>
    <w:multiLevelType w:val="hybridMultilevel"/>
    <w:tmpl w:val="8CE235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738BF"/>
    <w:multiLevelType w:val="hybridMultilevel"/>
    <w:tmpl w:val="02EA08F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407982">
    <w:abstractNumId w:val="0"/>
  </w:num>
  <w:num w:numId="2" w16cid:durableId="965158237">
    <w:abstractNumId w:val="1"/>
  </w:num>
  <w:num w:numId="3" w16cid:durableId="337080619">
    <w:abstractNumId w:val="2"/>
  </w:num>
  <w:num w:numId="4" w16cid:durableId="1221551847">
    <w:abstractNumId w:val="3"/>
  </w:num>
  <w:num w:numId="5" w16cid:durableId="1929733331">
    <w:abstractNumId w:val="4"/>
  </w:num>
  <w:num w:numId="6" w16cid:durableId="986785578">
    <w:abstractNumId w:val="5"/>
  </w:num>
  <w:num w:numId="7" w16cid:durableId="634601175">
    <w:abstractNumId w:val="15"/>
  </w:num>
  <w:num w:numId="8" w16cid:durableId="1997372920">
    <w:abstractNumId w:val="13"/>
  </w:num>
  <w:num w:numId="9" w16cid:durableId="1269696026">
    <w:abstractNumId w:val="20"/>
  </w:num>
  <w:num w:numId="10" w16cid:durableId="449859009">
    <w:abstractNumId w:val="30"/>
  </w:num>
  <w:num w:numId="11" w16cid:durableId="36442693">
    <w:abstractNumId w:val="14"/>
  </w:num>
  <w:num w:numId="12" w16cid:durableId="1273823243">
    <w:abstractNumId w:val="28"/>
  </w:num>
  <w:num w:numId="13" w16cid:durableId="1757171548">
    <w:abstractNumId w:val="21"/>
  </w:num>
  <w:num w:numId="14" w16cid:durableId="1725521426">
    <w:abstractNumId w:val="26"/>
  </w:num>
  <w:num w:numId="15" w16cid:durableId="719204337">
    <w:abstractNumId w:val="32"/>
  </w:num>
  <w:num w:numId="16" w16cid:durableId="388655368">
    <w:abstractNumId w:val="12"/>
  </w:num>
  <w:num w:numId="17" w16cid:durableId="1577590416">
    <w:abstractNumId w:val="16"/>
  </w:num>
  <w:num w:numId="18" w16cid:durableId="1190992711">
    <w:abstractNumId w:val="17"/>
  </w:num>
  <w:num w:numId="19" w16cid:durableId="273951686">
    <w:abstractNumId w:val="8"/>
  </w:num>
  <w:num w:numId="20" w16cid:durableId="135537024">
    <w:abstractNumId w:val="18"/>
  </w:num>
  <w:num w:numId="21" w16cid:durableId="345014180">
    <w:abstractNumId w:val="10"/>
  </w:num>
  <w:num w:numId="22" w16cid:durableId="1927031859">
    <w:abstractNumId w:val="29"/>
  </w:num>
  <w:num w:numId="23" w16cid:durableId="15468519">
    <w:abstractNumId w:val="25"/>
  </w:num>
  <w:num w:numId="24" w16cid:durableId="583342080">
    <w:abstractNumId w:val="33"/>
  </w:num>
  <w:num w:numId="25" w16cid:durableId="2083482834">
    <w:abstractNumId w:val="11"/>
  </w:num>
  <w:num w:numId="26" w16cid:durableId="987975551">
    <w:abstractNumId w:val="31"/>
  </w:num>
  <w:num w:numId="27" w16cid:durableId="95710652">
    <w:abstractNumId w:val="7"/>
  </w:num>
  <w:num w:numId="28" w16cid:durableId="537666920">
    <w:abstractNumId w:val="22"/>
  </w:num>
  <w:num w:numId="29" w16cid:durableId="1409572129">
    <w:abstractNumId w:val="34"/>
  </w:num>
  <w:num w:numId="30" w16cid:durableId="1402754896">
    <w:abstractNumId w:val="23"/>
  </w:num>
  <w:num w:numId="31" w16cid:durableId="738332767">
    <w:abstractNumId w:val="6"/>
  </w:num>
  <w:num w:numId="32" w16cid:durableId="1729374472">
    <w:abstractNumId w:val="24"/>
  </w:num>
  <w:num w:numId="33" w16cid:durableId="261764994">
    <w:abstractNumId w:val="27"/>
  </w:num>
  <w:num w:numId="34" w16cid:durableId="1595286022">
    <w:abstractNumId w:val="19"/>
  </w:num>
  <w:num w:numId="35" w16cid:durableId="13652539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AF"/>
    <w:rsid w:val="000029BE"/>
    <w:rsid w:val="00003D9E"/>
    <w:rsid w:val="00010186"/>
    <w:rsid w:val="00010B13"/>
    <w:rsid w:val="00013ED5"/>
    <w:rsid w:val="00013F69"/>
    <w:rsid w:val="000159ED"/>
    <w:rsid w:val="00015F7A"/>
    <w:rsid w:val="00015FDA"/>
    <w:rsid w:val="0001672E"/>
    <w:rsid w:val="000173F9"/>
    <w:rsid w:val="0002119E"/>
    <w:rsid w:val="00021AF2"/>
    <w:rsid w:val="000226C0"/>
    <w:rsid w:val="000227BE"/>
    <w:rsid w:val="00024B6D"/>
    <w:rsid w:val="00032EF7"/>
    <w:rsid w:val="000374A8"/>
    <w:rsid w:val="00040F44"/>
    <w:rsid w:val="0004281D"/>
    <w:rsid w:val="000446BD"/>
    <w:rsid w:val="000460A0"/>
    <w:rsid w:val="00056641"/>
    <w:rsid w:val="00057C60"/>
    <w:rsid w:val="00057D49"/>
    <w:rsid w:val="00070D21"/>
    <w:rsid w:val="00070D96"/>
    <w:rsid w:val="00072E1E"/>
    <w:rsid w:val="00073EDC"/>
    <w:rsid w:val="000758A9"/>
    <w:rsid w:val="00076864"/>
    <w:rsid w:val="000825C3"/>
    <w:rsid w:val="000855CF"/>
    <w:rsid w:val="00092087"/>
    <w:rsid w:val="00097226"/>
    <w:rsid w:val="000B0CAC"/>
    <w:rsid w:val="000B17F8"/>
    <w:rsid w:val="000C0EF5"/>
    <w:rsid w:val="000C51DE"/>
    <w:rsid w:val="000C55E0"/>
    <w:rsid w:val="000D1D60"/>
    <w:rsid w:val="000D5207"/>
    <w:rsid w:val="000D5FEB"/>
    <w:rsid w:val="000D75BD"/>
    <w:rsid w:val="000E4A06"/>
    <w:rsid w:val="000E7061"/>
    <w:rsid w:val="000E7C5A"/>
    <w:rsid w:val="000F025B"/>
    <w:rsid w:val="000F307A"/>
    <w:rsid w:val="000F7616"/>
    <w:rsid w:val="000F7CCF"/>
    <w:rsid w:val="001031E6"/>
    <w:rsid w:val="00114373"/>
    <w:rsid w:val="001162DE"/>
    <w:rsid w:val="00116AEB"/>
    <w:rsid w:val="00120E28"/>
    <w:rsid w:val="00124F4E"/>
    <w:rsid w:val="00133D42"/>
    <w:rsid w:val="00134257"/>
    <w:rsid w:val="00135181"/>
    <w:rsid w:val="00135F58"/>
    <w:rsid w:val="00142409"/>
    <w:rsid w:val="0014323A"/>
    <w:rsid w:val="00143D36"/>
    <w:rsid w:val="0015340F"/>
    <w:rsid w:val="00153F8D"/>
    <w:rsid w:val="00156138"/>
    <w:rsid w:val="00157B0B"/>
    <w:rsid w:val="00162736"/>
    <w:rsid w:val="00164D5F"/>
    <w:rsid w:val="00167548"/>
    <w:rsid w:val="00167DE5"/>
    <w:rsid w:val="00174648"/>
    <w:rsid w:val="00175D18"/>
    <w:rsid w:val="00176B03"/>
    <w:rsid w:val="00182935"/>
    <w:rsid w:val="00183C0C"/>
    <w:rsid w:val="00187CF0"/>
    <w:rsid w:val="001903D5"/>
    <w:rsid w:val="001949FA"/>
    <w:rsid w:val="00195F6F"/>
    <w:rsid w:val="00197A4F"/>
    <w:rsid w:val="001A1D9F"/>
    <w:rsid w:val="001A2B5B"/>
    <w:rsid w:val="001A31C5"/>
    <w:rsid w:val="001B021C"/>
    <w:rsid w:val="001B4402"/>
    <w:rsid w:val="001B48F1"/>
    <w:rsid w:val="001C22C5"/>
    <w:rsid w:val="001C359C"/>
    <w:rsid w:val="001C3EA9"/>
    <w:rsid w:val="001C435D"/>
    <w:rsid w:val="001D1FB6"/>
    <w:rsid w:val="001D7883"/>
    <w:rsid w:val="001E0E6D"/>
    <w:rsid w:val="001E6C1E"/>
    <w:rsid w:val="0020261D"/>
    <w:rsid w:val="00205029"/>
    <w:rsid w:val="00205063"/>
    <w:rsid w:val="00206345"/>
    <w:rsid w:val="00210B4D"/>
    <w:rsid w:val="002112DA"/>
    <w:rsid w:val="002115B4"/>
    <w:rsid w:val="002119EE"/>
    <w:rsid w:val="0021207B"/>
    <w:rsid w:val="00214D50"/>
    <w:rsid w:val="0022479E"/>
    <w:rsid w:val="00225E58"/>
    <w:rsid w:val="002275C5"/>
    <w:rsid w:val="00227D0B"/>
    <w:rsid w:val="00232107"/>
    <w:rsid w:val="002329CF"/>
    <w:rsid w:val="002363A0"/>
    <w:rsid w:val="00241642"/>
    <w:rsid w:val="00243A10"/>
    <w:rsid w:val="002477C4"/>
    <w:rsid w:val="00251D24"/>
    <w:rsid w:val="002544C4"/>
    <w:rsid w:val="002545E7"/>
    <w:rsid w:val="00255096"/>
    <w:rsid w:val="002551E3"/>
    <w:rsid w:val="0025558A"/>
    <w:rsid w:val="002556CC"/>
    <w:rsid w:val="00256926"/>
    <w:rsid w:val="002605D8"/>
    <w:rsid w:val="00261FEB"/>
    <w:rsid w:val="002641A9"/>
    <w:rsid w:val="00270507"/>
    <w:rsid w:val="00270CC9"/>
    <w:rsid w:val="00271C75"/>
    <w:rsid w:val="00272FF4"/>
    <w:rsid w:val="0027342A"/>
    <w:rsid w:val="002756F6"/>
    <w:rsid w:val="002834C3"/>
    <w:rsid w:val="00284F7A"/>
    <w:rsid w:val="002853FA"/>
    <w:rsid w:val="00285617"/>
    <w:rsid w:val="002915A7"/>
    <w:rsid w:val="002918BB"/>
    <w:rsid w:val="002927B7"/>
    <w:rsid w:val="00292879"/>
    <w:rsid w:val="00297C68"/>
    <w:rsid w:val="002A49A2"/>
    <w:rsid w:val="002A6226"/>
    <w:rsid w:val="002A7A3F"/>
    <w:rsid w:val="002B3E7E"/>
    <w:rsid w:val="002B4885"/>
    <w:rsid w:val="002B4DF5"/>
    <w:rsid w:val="002C421A"/>
    <w:rsid w:val="002C63D1"/>
    <w:rsid w:val="002C7138"/>
    <w:rsid w:val="002C7434"/>
    <w:rsid w:val="002D30AC"/>
    <w:rsid w:val="002D685D"/>
    <w:rsid w:val="002D72CC"/>
    <w:rsid w:val="002D76AF"/>
    <w:rsid w:val="002E31D9"/>
    <w:rsid w:val="002E71D9"/>
    <w:rsid w:val="002E71E3"/>
    <w:rsid w:val="002E76BD"/>
    <w:rsid w:val="002F4E01"/>
    <w:rsid w:val="002F51A7"/>
    <w:rsid w:val="002F5A50"/>
    <w:rsid w:val="002F5C3A"/>
    <w:rsid w:val="00300B30"/>
    <w:rsid w:val="0030251F"/>
    <w:rsid w:val="0030574B"/>
    <w:rsid w:val="003058C3"/>
    <w:rsid w:val="003065A6"/>
    <w:rsid w:val="00310679"/>
    <w:rsid w:val="003117D5"/>
    <w:rsid w:val="0031461C"/>
    <w:rsid w:val="00315455"/>
    <w:rsid w:val="00317B47"/>
    <w:rsid w:val="00320F43"/>
    <w:rsid w:val="00333F76"/>
    <w:rsid w:val="003374FF"/>
    <w:rsid w:val="003400D6"/>
    <w:rsid w:val="00341EC4"/>
    <w:rsid w:val="003427BB"/>
    <w:rsid w:val="00345833"/>
    <w:rsid w:val="00345B26"/>
    <w:rsid w:val="0035115F"/>
    <w:rsid w:val="00351184"/>
    <w:rsid w:val="003556F8"/>
    <w:rsid w:val="003612DE"/>
    <w:rsid w:val="00365000"/>
    <w:rsid w:val="003721EB"/>
    <w:rsid w:val="00375538"/>
    <w:rsid w:val="00375C3B"/>
    <w:rsid w:val="00376975"/>
    <w:rsid w:val="003808A4"/>
    <w:rsid w:val="00381B91"/>
    <w:rsid w:val="00382374"/>
    <w:rsid w:val="00383235"/>
    <w:rsid w:val="00383AC1"/>
    <w:rsid w:val="003849F1"/>
    <w:rsid w:val="003857C0"/>
    <w:rsid w:val="00386ABC"/>
    <w:rsid w:val="003904B0"/>
    <w:rsid w:val="0039074A"/>
    <w:rsid w:val="003925DF"/>
    <w:rsid w:val="00393F1D"/>
    <w:rsid w:val="0039641E"/>
    <w:rsid w:val="003A02FF"/>
    <w:rsid w:val="003A2E79"/>
    <w:rsid w:val="003A438C"/>
    <w:rsid w:val="003B06D3"/>
    <w:rsid w:val="003B0C47"/>
    <w:rsid w:val="003B1FD5"/>
    <w:rsid w:val="003C00F2"/>
    <w:rsid w:val="003C08FA"/>
    <w:rsid w:val="003C10C1"/>
    <w:rsid w:val="003D3623"/>
    <w:rsid w:val="003D38E7"/>
    <w:rsid w:val="003D5461"/>
    <w:rsid w:val="003D67B0"/>
    <w:rsid w:val="003D715A"/>
    <w:rsid w:val="003E1320"/>
    <w:rsid w:val="003E223C"/>
    <w:rsid w:val="003E37E4"/>
    <w:rsid w:val="003E6A88"/>
    <w:rsid w:val="003F5FBB"/>
    <w:rsid w:val="00400E43"/>
    <w:rsid w:val="004028AF"/>
    <w:rsid w:val="00403E56"/>
    <w:rsid w:val="004104CC"/>
    <w:rsid w:val="004109C5"/>
    <w:rsid w:val="00411C98"/>
    <w:rsid w:val="00412361"/>
    <w:rsid w:val="00412756"/>
    <w:rsid w:val="00414CB2"/>
    <w:rsid w:val="00416451"/>
    <w:rsid w:val="0041759C"/>
    <w:rsid w:val="004179BF"/>
    <w:rsid w:val="00422D47"/>
    <w:rsid w:val="00431F00"/>
    <w:rsid w:val="004340D9"/>
    <w:rsid w:val="00434571"/>
    <w:rsid w:val="00434EC4"/>
    <w:rsid w:val="00437AD9"/>
    <w:rsid w:val="00440A6E"/>
    <w:rsid w:val="00441EF5"/>
    <w:rsid w:val="0044219E"/>
    <w:rsid w:val="0044297C"/>
    <w:rsid w:val="00446439"/>
    <w:rsid w:val="00450D81"/>
    <w:rsid w:val="00451601"/>
    <w:rsid w:val="00455C6C"/>
    <w:rsid w:val="00457143"/>
    <w:rsid w:val="00461399"/>
    <w:rsid w:val="00462CB7"/>
    <w:rsid w:val="00463097"/>
    <w:rsid w:val="00467AA4"/>
    <w:rsid w:val="00470699"/>
    <w:rsid w:val="0047330D"/>
    <w:rsid w:val="004749E0"/>
    <w:rsid w:val="004754A4"/>
    <w:rsid w:val="004801E4"/>
    <w:rsid w:val="00485B2B"/>
    <w:rsid w:val="00490CA6"/>
    <w:rsid w:val="00491C72"/>
    <w:rsid w:val="00497BA9"/>
    <w:rsid w:val="004A1E1B"/>
    <w:rsid w:val="004A2220"/>
    <w:rsid w:val="004A2244"/>
    <w:rsid w:val="004A2CC1"/>
    <w:rsid w:val="004A3656"/>
    <w:rsid w:val="004A5E89"/>
    <w:rsid w:val="004B2473"/>
    <w:rsid w:val="004B48BD"/>
    <w:rsid w:val="004C152E"/>
    <w:rsid w:val="004C3FDB"/>
    <w:rsid w:val="004C66E2"/>
    <w:rsid w:val="004C6AED"/>
    <w:rsid w:val="004D5C6D"/>
    <w:rsid w:val="004E3A5D"/>
    <w:rsid w:val="004E470E"/>
    <w:rsid w:val="004E486F"/>
    <w:rsid w:val="004F0340"/>
    <w:rsid w:val="004F0DE4"/>
    <w:rsid w:val="004F1733"/>
    <w:rsid w:val="004F4C07"/>
    <w:rsid w:val="00501527"/>
    <w:rsid w:val="005056C5"/>
    <w:rsid w:val="00505E33"/>
    <w:rsid w:val="0050633F"/>
    <w:rsid w:val="00514D68"/>
    <w:rsid w:val="00515BBE"/>
    <w:rsid w:val="005210CD"/>
    <w:rsid w:val="00530210"/>
    <w:rsid w:val="005315D9"/>
    <w:rsid w:val="005316D5"/>
    <w:rsid w:val="005328FC"/>
    <w:rsid w:val="00534B3B"/>
    <w:rsid w:val="005419FC"/>
    <w:rsid w:val="00541C24"/>
    <w:rsid w:val="00544D5D"/>
    <w:rsid w:val="00551FB3"/>
    <w:rsid w:val="005615D1"/>
    <w:rsid w:val="00562A86"/>
    <w:rsid w:val="00562F52"/>
    <w:rsid w:val="005712EF"/>
    <w:rsid w:val="005732BF"/>
    <w:rsid w:val="00575426"/>
    <w:rsid w:val="0057749C"/>
    <w:rsid w:val="005777A7"/>
    <w:rsid w:val="00583835"/>
    <w:rsid w:val="00586B78"/>
    <w:rsid w:val="00587A9A"/>
    <w:rsid w:val="00594A6A"/>
    <w:rsid w:val="00594A98"/>
    <w:rsid w:val="005956BF"/>
    <w:rsid w:val="00596C34"/>
    <w:rsid w:val="005A2EED"/>
    <w:rsid w:val="005A3E65"/>
    <w:rsid w:val="005A49F2"/>
    <w:rsid w:val="005B1451"/>
    <w:rsid w:val="005B345F"/>
    <w:rsid w:val="005B40E1"/>
    <w:rsid w:val="005C0261"/>
    <w:rsid w:val="005C03FD"/>
    <w:rsid w:val="005C0A4C"/>
    <w:rsid w:val="005C3491"/>
    <w:rsid w:val="005C35B4"/>
    <w:rsid w:val="005C3F4A"/>
    <w:rsid w:val="005C53ED"/>
    <w:rsid w:val="005C580B"/>
    <w:rsid w:val="005C6442"/>
    <w:rsid w:val="005D003C"/>
    <w:rsid w:val="005D1A09"/>
    <w:rsid w:val="005D1F2E"/>
    <w:rsid w:val="005D4DBE"/>
    <w:rsid w:val="005D5D3A"/>
    <w:rsid w:val="005D5E2B"/>
    <w:rsid w:val="005D61E1"/>
    <w:rsid w:val="005E2CFC"/>
    <w:rsid w:val="005E5871"/>
    <w:rsid w:val="005E77D6"/>
    <w:rsid w:val="005F0A7D"/>
    <w:rsid w:val="005F2A38"/>
    <w:rsid w:val="005F7127"/>
    <w:rsid w:val="00600874"/>
    <w:rsid w:val="006023F8"/>
    <w:rsid w:val="00610BB0"/>
    <w:rsid w:val="00612193"/>
    <w:rsid w:val="00612AC8"/>
    <w:rsid w:val="00613522"/>
    <w:rsid w:val="00614701"/>
    <w:rsid w:val="0061476B"/>
    <w:rsid w:val="0061510F"/>
    <w:rsid w:val="0062006A"/>
    <w:rsid w:val="00620177"/>
    <w:rsid w:val="006207A4"/>
    <w:rsid w:val="00623214"/>
    <w:rsid w:val="00623789"/>
    <w:rsid w:val="00623D2D"/>
    <w:rsid w:val="00624A97"/>
    <w:rsid w:val="0062664C"/>
    <w:rsid w:val="00627D61"/>
    <w:rsid w:val="006362EE"/>
    <w:rsid w:val="0064184A"/>
    <w:rsid w:val="006434D4"/>
    <w:rsid w:val="00644E4B"/>
    <w:rsid w:val="006456AF"/>
    <w:rsid w:val="00647642"/>
    <w:rsid w:val="00654509"/>
    <w:rsid w:val="0065610E"/>
    <w:rsid w:val="00656B08"/>
    <w:rsid w:val="0066326C"/>
    <w:rsid w:val="00663E45"/>
    <w:rsid w:val="006640EC"/>
    <w:rsid w:val="00664469"/>
    <w:rsid w:val="006654D9"/>
    <w:rsid w:val="00666AFD"/>
    <w:rsid w:val="00670DA8"/>
    <w:rsid w:val="006713FD"/>
    <w:rsid w:val="006719F1"/>
    <w:rsid w:val="006724D9"/>
    <w:rsid w:val="00672B30"/>
    <w:rsid w:val="006741A3"/>
    <w:rsid w:val="006746C5"/>
    <w:rsid w:val="00675EE3"/>
    <w:rsid w:val="00690CB5"/>
    <w:rsid w:val="00694453"/>
    <w:rsid w:val="00694580"/>
    <w:rsid w:val="00696309"/>
    <w:rsid w:val="00696D3E"/>
    <w:rsid w:val="006A0FB1"/>
    <w:rsid w:val="006A1069"/>
    <w:rsid w:val="006A273C"/>
    <w:rsid w:val="006A3782"/>
    <w:rsid w:val="006A4521"/>
    <w:rsid w:val="006A5353"/>
    <w:rsid w:val="006A71CF"/>
    <w:rsid w:val="006B483F"/>
    <w:rsid w:val="006B575C"/>
    <w:rsid w:val="006C41C2"/>
    <w:rsid w:val="006D2819"/>
    <w:rsid w:val="006D425A"/>
    <w:rsid w:val="006D73D2"/>
    <w:rsid w:val="006D7D73"/>
    <w:rsid w:val="006E219C"/>
    <w:rsid w:val="006E257C"/>
    <w:rsid w:val="006E362A"/>
    <w:rsid w:val="006E3E5A"/>
    <w:rsid w:val="006E41D0"/>
    <w:rsid w:val="006E639A"/>
    <w:rsid w:val="006F1DA5"/>
    <w:rsid w:val="006F7786"/>
    <w:rsid w:val="0070193F"/>
    <w:rsid w:val="00701A64"/>
    <w:rsid w:val="0070380D"/>
    <w:rsid w:val="0070484D"/>
    <w:rsid w:val="00704AA7"/>
    <w:rsid w:val="00713611"/>
    <w:rsid w:val="00713F06"/>
    <w:rsid w:val="007146E2"/>
    <w:rsid w:val="007176C7"/>
    <w:rsid w:val="007218BA"/>
    <w:rsid w:val="007234C3"/>
    <w:rsid w:val="007242C1"/>
    <w:rsid w:val="00731E65"/>
    <w:rsid w:val="007374D5"/>
    <w:rsid w:val="007378E0"/>
    <w:rsid w:val="00741DD2"/>
    <w:rsid w:val="00743164"/>
    <w:rsid w:val="007452F6"/>
    <w:rsid w:val="0074637B"/>
    <w:rsid w:val="0074681A"/>
    <w:rsid w:val="00746ED2"/>
    <w:rsid w:val="00752FD4"/>
    <w:rsid w:val="00755CE5"/>
    <w:rsid w:val="0075700C"/>
    <w:rsid w:val="007600DE"/>
    <w:rsid w:val="00760935"/>
    <w:rsid w:val="00762463"/>
    <w:rsid w:val="00763B41"/>
    <w:rsid w:val="007667C0"/>
    <w:rsid w:val="0076756B"/>
    <w:rsid w:val="007705A2"/>
    <w:rsid w:val="0078295E"/>
    <w:rsid w:val="00783674"/>
    <w:rsid w:val="0079010E"/>
    <w:rsid w:val="00790F88"/>
    <w:rsid w:val="0079107F"/>
    <w:rsid w:val="00791B6B"/>
    <w:rsid w:val="0079335B"/>
    <w:rsid w:val="00794C85"/>
    <w:rsid w:val="007975D9"/>
    <w:rsid w:val="007A1B02"/>
    <w:rsid w:val="007A1FC7"/>
    <w:rsid w:val="007A5AB2"/>
    <w:rsid w:val="007B07B6"/>
    <w:rsid w:val="007B19BB"/>
    <w:rsid w:val="007B663A"/>
    <w:rsid w:val="007C00DF"/>
    <w:rsid w:val="007C2A44"/>
    <w:rsid w:val="007C4107"/>
    <w:rsid w:val="007C425A"/>
    <w:rsid w:val="007C7E47"/>
    <w:rsid w:val="007D06D0"/>
    <w:rsid w:val="007D202D"/>
    <w:rsid w:val="007D422E"/>
    <w:rsid w:val="007D4283"/>
    <w:rsid w:val="007D54A5"/>
    <w:rsid w:val="007E012E"/>
    <w:rsid w:val="007E0DA9"/>
    <w:rsid w:val="007E1C5C"/>
    <w:rsid w:val="007E288F"/>
    <w:rsid w:val="007E3C0C"/>
    <w:rsid w:val="007E6383"/>
    <w:rsid w:val="007F2672"/>
    <w:rsid w:val="007F29DB"/>
    <w:rsid w:val="007F2A65"/>
    <w:rsid w:val="007F2F04"/>
    <w:rsid w:val="007F5FA2"/>
    <w:rsid w:val="008058DB"/>
    <w:rsid w:val="00807777"/>
    <w:rsid w:val="008104A8"/>
    <w:rsid w:val="00811869"/>
    <w:rsid w:val="0081549A"/>
    <w:rsid w:val="00821256"/>
    <w:rsid w:val="00822352"/>
    <w:rsid w:val="00822728"/>
    <w:rsid w:val="00823D97"/>
    <w:rsid w:val="008259BA"/>
    <w:rsid w:val="00837C8A"/>
    <w:rsid w:val="0084146F"/>
    <w:rsid w:val="00841F61"/>
    <w:rsid w:val="008437B7"/>
    <w:rsid w:val="008450DC"/>
    <w:rsid w:val="008460E8"/>
    <w:rsid w:val="008472C6"/>
    <w:rsid w:val="008477AB"/>
    <w:rsid w:val="0085334E"/>
    <w:rsid w:val="0085488A"/>
    <w:rsid w:val="00854CBA"/>
    <w:rsid w:val="00861057"/>
    <w:rsid w:val="008710F0"/>
    <w:rsid w:val="00871ACA"/>
    <w:rsid w:val="00872352"/>
    <w:rsid w:val="00872BD9"/>
    <w:rsid w:val="008749EC"/>
    <w:rsid w:val="00877391"/>
    <w:rsid w:val="0088020F"/>
    <w:rsid w:val="008821A3"/>
    <w:rsid w:val="00894399"/>
    <w:rsid w:val="00896503"/>
    <w:rsid w:val="00896650"/>
    <w:rsid w:val="0089685A"/>
    <w:rsid w:val="008A01AA"/>
    <w:rsid w:val="008A1667"/>
    <w:rsid w:val="008A1BCF"/>
    <w:rsid w:val="008A5303"/>
    <w:rsid w:val="008A625F"/>
    <w:rsid w:val="008A676A"/>
    <w:rsid w:val="008B164E"/>
    <w:rsid w:val="008B2A8B"/>
    <w:rsid w:val="008B3340"/>
    <w:rsid w:val="008B39EE"/>
    <w:rsid w:val="008C10F0"/>
    <w:rsid w:val="008C3805"/>
    <w:rsid w:val="008C5E44"/>
    <w:rsid w:val="008D0EBE"/>
    <w:rsid w:val="008D1E96"/>
    <w:rsid w:val="008D449A"/>
    <w:rsid w:val="008D5C21"/>
    <w:rsid w:val="008D7694"/>
    <w:rsid w:val="008E6FE1"/>
    <w:rsid w:val="008F09C7"/>
    <w:rsid w:val="008F5A89"/>
    <w:rsid w:val="008F6155"/>
    <w:rsid w:val="008F76E3"/>
    <w:rsid w:val="00901D5A"/>
    <w:rsid w:val="00904C29"/>
    <w:rsid w:val="0090614F"/>
    <w:rsid w:val="00911BBB"/>
    <w:rsid w:val="00912B20"/>
    <w:rsid w:val="009138BF"/>
    <w:rsid w:val="00917AC4"/>
    <w:rsid w:val="00923A11"/>
    <w:rsid w:val="00925D56"/>
    <w:rsid w:val="00926C48"/>
    <w:rsid w:val="00927615"/>
    <w:rsid w:val="00931861"/>
    <w:rsid w:val="00931CE0"/>
    <w:rsid w:val="009330AE"/>
    <w:rsid w:val="00933AFC"/>
    <w:rsid w:val="0093405B"/>
    <w:rsid w:val="00935D93"/>
    <w:rsid w:val="00941DC3"/>
    <w:rsid w:val="00943B36"/>
    <w:rsid w:val="009455B4"/>
    <w:rsid w:val="0094635C"/>
    <w:rsid w:val="009468A4"/>
    <w:rsid w:val="0094696E"/>
    <w:rsid w:val="00946FC0"/>
    <w:rsid w:val="00947A34"/>
    <w:rsid w:val="0095173E"/>
    <w:rsid w:val="00951923"/>
    <w:rsid w:val="00951AA7"/>
    <w:rsid w:val="009536C7"/>
    <w:rsid w:val="00955601"/>
    <w:rsid w:val="00955B4C"/>
    <w:rsid w:val="00957664"/>
    <w:rsid w:val="00960F0A"/>
    <w:rsid w:val="0096198D"/>
    <w:rsid w:val="0096498A"/>
    <w:rsid w:val="00974873"/>
    <w:rsid w:val="00987955"/>
    <w:rsid w:val="00987A26"/>
    <w:rsid w:val="00992DEA"/>
    <w:rsid w:val="0099755B"/>
    <w:rsid w:val="009A2532"/>
    <w:rsid w:val="009B1659"/>
    <w:rsid w:val="009B25FB"/>
    <w:rsid w:val="009B2FB7"/>
    <w:rsid w:val="009B542A"/>
    <w:rsid w:val="009C02FC"/>
    <w:rsid w:val="009C11C8"/>
    <w:rsid w:val="009C2769"/>
    <w:rsid w:val="009D4359"/>
    <w:rsid w:val="009D797B"/>
    <w:rsid w:val="009E2669"/>
    <w:rsid w:val="009E3066"/>
    <w:rsid w:val="009E37B0"/>
    <w:rsid w:val="009E3916"/>
    <w:rsid w:val="009E6C87"/>
    <w:rsid w:val="009F0187"/>
    <w:rsid w:val="009F1B9A"/>
    <w:rsid w:val="009F34E5"/>
    <w:rsid w:val="009F5F55"/>
    <w:rsid w:val="00A02CBD"/>
    <w:rsid w:val="00A04EFB"/>
    <w:rsid w:val="00A05B08"/>
    <w:rsid w:val="00A07CE3"/>
    <w:rsid w:val="00A11477"/>
    <w:rsid w:val="00A11908"/>
    <w:rsid w:val="00A11B5B"/>
    <w:rsid w:val="00A14220"/>
    <w:rsid w:val="00A149D0"/>
    <w:rsid w:val="00A20E06"/>
    <w:rsid w:val="00A21302"/>
    <w:rsid w:val="00A256D4"/>
    <w:rsid w:val="00A257A5"/>
    <w:rsid w:val="00A27371"/>
    <w:rsid w:val="00A3248B"/>
    <w:rsid w:val="00A32C57"/>
    <w:rsid w:val="00A35B32"/>
    <w:rsid w:val="00A36C7B"/>
    <w:rsid w:val="00A41B04"/>
    <w:rsid w:val="00A4314B"/>
    <w:rsid w:val="00A439F7"/>
    <w:rsid w:val="00A44E70"/>
    <w:rsid w:val="00A45B9E"/>
    <w:rsid w:val="00A46909"/>
    <w:rsid w:val="00A55F2F"/>
    <w:rsid w:val="00A57AB3"/>
    <w:rsid w:val="00A62EE5"/>
    <w:rsid w:val="00A716FD"/>
    <w:rsid w:val="00A7176B"/>
    <w:rsid w:val="00A81B8D"/>
    <w:rsid w:val="00A824EA"/>
    <w:rsid w:val="00A83B39"/>
    <w:rsid w:val="00A85044"/>
    <w:rsid w:val="00A851E0"/>
    <w:rsid w:val="00A85D41"/>
    <w:rsid w:val="00A952C6"/>
    <w:rsid w:val="00A969C3"/>
    <w:rsid w:val="00A97A1E"/>
    <w:rsid w:val="00AA6764"/>
    <w:rsid w:val="00AA685C"/>
    <w:rsid w:val="00AA798A"/>
    <w:rsid w:val="00AB0843"/>
    <w:rsid w:val="00AB08E7"/>
    <w:rsid w:val="00AB1B19"/>
    <w:rsid w:val="00AB29CF"/>
    <w:rsid w:val="00AB724D"/>
    <w:rsid w:val="00AC399C"/>
    <w:rsid w:val="00AC566F"/>
    <w:rsid w:val="00AC5944"/>
    <w:rsid w:val="00AC746B"/>
    <w:rsid w:val="00AD29B3"/>
    <w:rsid w:val="00AD50AF"/>
    <w:rsid w:val="00AD5DA8"/>
    <w:rsid w:val="00AE3A8B"/>
    <w:rsid w:val="00AE4213"/>
    <w:rsid w:val="00AE4A45"/>
    <w:rsid w:val="00AF01DC"/>
    <w:rsid w:val="00AF14B1"/>
    <w:rsid w:val="00AF28FE"/>
    <w:rsid w:val="00AF330D"/>
    <w:rsid w:val="00AF373C"/>
    <w:rsid w:val="00AF3E28"/>
    <w:rsid w:val="00AF4B14"/>
    <w:rsid w:val="00AF5550"/>
    <w:rsid w:val="00AF697C"/>
    <w:rsid w:val="00AF70E5"/>
    <w:rsid w:val="00B004C5"/>
    <w:rsid w:val="00B01C9B"/>
    <w:rsid w:val="00B0293D"/>
    <w:rsid w:val="00B07AA2"/>
    <w:rsid w:val="00B13750"/>
    <w:rsid w:val="00B14389"/>
    <w:rsid w:val="00B16F4A"/>
    <w:rsid w:val="00B208A6"/>
    <w:rsid w:val="00B2345F"/>
    <w:rsid w:val="00B267D0"/>
    <w:rsid w:val="00B26BBD"/>
    <w:rsid w:val="00B277B3"/>
    <w:rsid w:val="00B33497"/>
    <w:rsid w:val="00B36B35"/>
    <w:rsid w:val="00B36C4B"/>
    <w:rsid w:val="00B42A5C"/>
    <w:rsid w:val="00B44733"/>
    <w:rsid w:val="00B461EB"/>
    <w:rsid w:val="00B517A6"/>
    <w:rsid w:val="00B526B4"/>
    <w:rsid w:val="00B5330D"/>
    <w:rsid w:val="00B53CD3"/>
    <w:rsid w:val="00B55392"/>
    <w:rsid w:val="00B6111C"/>
    <w:rsid w:val="00B61D2B"/>
    <w:rsid w:val="00B630F3"/>
    <w:rsid w:val="00B70F23"/>
    <w:rsid w:val="00B73043"/>
    <w:rsid w:val="00B75E3A"/>
    <w:rsid w:val="00B77556"/>
    <w:rsid w:val="00B8101C"/>
    <w:rsid w:val="00B8284B"/>
    <w:rsid w:val="00B833A9"/>
    <w:rsid w:val="00B86EBA"/>
    <w:rsid w:val="00B87F58"/>
    <w:rsid w:val="00B90BB7"/>
    <w:rsid w:val="00B92754"/>
    <w:rsid w:val="00B93CFC"/>
    <w:rsid w:val="00B94652"/>
    <w:rsid w:val="00B953E5"/>
    <w:rsid w:val="00B95C4B"/>
    <w:rsid w:val="00BA1A5C"/>
    <w:rsid w:val="00BA3840"/>
    <w:rsid w:val="00BA39B1"/>
    <w:rsid w:val="00BA44CA"/>
    <w:rsid w:val="00BA5D7B"/>
    <w:rsid w:val="00BB69AC"/>
    <w:rsid w:val="00BC5B12"/>
    <w:rsid w:val="00BC6DD3"/>
    <w:rsid w:val="00BD0E9D"/>
    <w:rsid w:val="00BD14DC"/>
    <w:rsid w:val="00BD170E"/>
    <w:rsid w:val="00BD1A7B"/>
    <w:rsid w:val="00BD1C36"/>
    <w:rsid w:val="00BD35AE"/>
    <w:rsid w:val="00BD48F1"/>
    <w:rsid w:val="00BD61B9"/>
    <w:rsid w:val="00BE2098"/>
    <w:rsid w:val="00BE3977"/>
    <w:rsid w:val="00BE411B"/>
    <w:rsid w:val="00BE70BF"/>
    <w:rsid w:val="00BF5A70"/>
    <w:rsid w:val="00C00C6A"/>
    <w:rsid w:val="00C02327"/>
    <w:rsid w:val="00C04A23"/>
    <w:rsid w:val="00C078F9"/>
    <w:rsid w:val="00C10759"/>
    <w:rsid w:val="00C1168B"/>
    <w:rsid w:val="00C15956"/>
    <w:rsid w:val="00C17F10"/>
    <w:rsid w:val="00C17FE4"/>
    <w:rsid w:val="00C214FE"/>
    <w:rsid w:val="00C3264F"/>
    <w:rsid w:val="00C35D14"/>
    <w:rsid w:val="00C37ED5"/>
    <w:rsid w:val="00C430F2"/>
    <w:rsid w:val="00C46AF6"/>
    <w:rsid w:val="00C473D4"/>
    <w:rsid w:val="00C476EE"/>
    <w:rsid w:val="00C4780F"/>
    <w:rsid w:val="00C518CD"/>
    <w:rsid w:val="00C56D31"/>
    <w:rsid w:val="00C6066F"/>
    <w:rsid w:val="00C63481"/>
    <w:rsid w:val="00C636B8"/>
    <w:rsid w:val="00C7087D"/>
    <w:rsid w:val="00C71214"/>
    <w:rsid w:val="00C72004"/>
    <w:rsid w:val="00C72619"/>
    <w:rsid w:val="00C72B54"/>
    <w:rsid w:val="00C77931"/>
    <w:rsid w:val="00C82C63"/>
    <w:rsid w:val="00C8358F"/>
    <w:rsid w:val="00C83623"/>
    <w:rsid w:val="00C83A5B"/>
    <w:rsid w:val="00C85003"/>
    <w:rsid w:val="00C859EB"/>
    <w:rsid w:val="00C86036"/>
    <w:rsid w:val="00C955DE"/>
    <w:rsid w:val="00C96012"/>
    <w:rsid w:val="00C9745D"/>
    <w:rsid w:val="00C97B1B"/>
    <w:rsid w:val="00CA0D8E"/>
    <w:rsid w:val="00CA0FB4"/>
    <w:rsid w:val="00CA1A27"/>
    <w:rsid w:val="00CA24D4"/>
    <w:rsid w:val="00CA2CFD"/>
    <w:rsid w:val="00CA3E33"/>
    <w:rsid w:val="00CA4048"/>
    <w:rsid w:val="00CA569C"/>
    <w:rsid w:val="00CB0C0E"/>
    <w:rsid w:val="00CB2CFD"/>
    <w:rsid w:val="00CB3648"/>
    <w:rsid w:val="00CC0737"/>
    <w:rsid w:val="00CC7073"/>
    <w:rsid w:val="00CD054C"/>
    <w:rsid w:val="00CD1571"/>
    <w:rsid w:val="00CD1585"/>
    <w:rsid w:val="00CD18B7"/>
    <w:rsid w:val="00CD4CA4"/>
    <w:rsid w:val="00CD50C1"/>
    <w:rsid w:val="00CD6118"/>
    <w:rsid w:val="00CD7171"/>
    <w:rsid w:val="00CE046C"/>
    <w:rsid w:val="00CE085B"/>
    <w:rsid w:val="00CE39BE"/>
    <w:rsid w:val="00CE4AFA"/>
    <w:rsid w:val="00CE4E8A"/>
    <w:rsid w:val="00CE590E"/>
    <w:rsid w:val="00CE6566"/>
    <w:rsid w:val="00CF30DB"/>
    <w:rsid w:val="00CF3EF0"/>
    <w:rsid w:val="00CF565C"/>
    <w:rsid w:val="00CF59ED"/>
    <w:rsid w:val="00CF6753"/>
    <w:rsid w:val="00CF6E2E"/>
    <w:rsid w:val="00D0116E"/>
    <w:rsid w:val="00D01FA2"/>
    <w:rsid w:val="00D02323"/>
    <w:rsid w:val="00D04E14"/>
    <w:rsid w:val="00D0689D"/>
    <w:rsid w:val="00D10059"/>
    <w:rsid w:val="00D130AA"/>
    <w:rsid w:val="00D14241"/>
    <w:rsid w:val="00D1586D"/>
    <w:rsid w:val="00D16752"/>
    <w:rsid w:val="00D2271E"/>
    <w:rsid w:val="00D25994"/>
    <w:rsid w:val="00D270CA"/>
    <w:rsid w:val="00D33DB6"/>
    <w:rsid w:val="00D35FA2"/>
    <w:rsid w:val="00D36DCF"/>
    <w:rsid w:val="00D40089"/>
    <w:rsid w:val="00D43B51"/>
    <w:rsid w:val="00D44406"/>
    <w:rsid w:val="00D462FF"/>
    <w:rsid w:val="00D469E8"/>
    <w:rsid w:val="00D47A96"/>
    <w:rsid w:val="00D54CD6"/>
    <w:rsid w:val="00D57C8C"/>
    <w:rsid w:val="00D606D5"/>
    <w:rsid w:val="00D62900"/>
    <w:rsid w:val="00D63FEF"/>
    <w:rsid w:val="00D70336"/>
    <w:rsid w:val="00D705ED"/>
    <w:rsid w:val="00D71850"/>
    <w:rsid w:val="00D72B19"/>
    <w:rsid w:val="00D73479"/>
    <w:rsid w:val="00D81133"/>
    <w:rsid w:val="00D832DD"/>
    <w:rsid w:val="00D860C8"/>
    <w:rsid w:val="00D917DC"/>
    <w:rsid w:val="00D92E17"/>
    <w:rsid w:val="00D93C73"/>
    <w:rsid w:val="00D93F6B"/>
    <w:rsid w:val="00D94D6D"/>
    <w:rsid w:val="00D96021"/>
    <w:rsid w:val="00D97476"/>
    <w:rsid w:val="00DA02EE"/>
    <w:rsid w:val="00DA0393"/>
    <w:rsid w:val="00DA138E"/>
    <w:rsid w:val="00DA28FE"/>
    <w:rsid w:val="00DA4947"/>
    <w:rsid w:val="00DA50BC"/>
    <w:rsid w:val="00DA7A31"/>
    <w:rsid w:val="00DB46CF"/>
    <w:rsid w:val="00DB6B9A"/>
    <w:rsid w:val="00DC033A"/>
    <w:rsid w:val="00DC0399"/>
    <w:rsid w:val="00DC0807"/>
    <w:rsid w:val="00DC3A06"/>
    <w:rsid w:val="00DD1023"/>
    <w:rsid w:val="00DD1866"/>
    <w:rsid w:val="00DD3CB3"/>
    <w:rsid w:val="00DD6900"/>
    <w:rsid w:val="00DE0CB0"/>
    <w:rsid w:val="00DE27ED"/>
    <w:rsid w:val="00DE5407"/>
    <w:rsid w:val="00DE6626"/>
    <w:rsid w:val="00DF1EB1"/>
    <w:rsid w:val="00DF3D32"/>
    <w:rsid w:val="00DF7C73"/>
    <w:rsid w:val="00DF7E6B"/>
    <w:rsid w:val="00E00EE3"/>
    <w:rsid w:val="00E02809"/>
    <w:rsid w:val="00E02C26"/>
    <w:rsid w:val="00E04A71"/>
    <w:rsid w:val="00E04CB9"/>
    <w:rsid w:val="00E137D0"/>
    <w:rsid w:val="00E23E11"/>
    <w:rsid w:val="00E25DD7"/>
    <w:rsid w:val="00E2687D"/>
    <w:rsid w:val="00E30EDF"/>
    <w:rsid w:val="00E31BA3"/>
    <w:rsid w:val="00E32C39"/>
    <w:rsid w:val="00E463F8"/>
    <w:rsid w:val="00E51376"/>
    <w:rsid w:val="00E51803"/>
    <w:rsid w:val="00E53161"/>
    <w:rsid w:val="00E62D84"/>
    <w:rsid w:val="00E63B24"/>
    <w:rsid w:val="00E64BD9"/>
    <w:rsid w:val="00E655AC"/>
    <w:rsid w:val="00E67C4D"/>
    <w:rsid w:val="00E70D38"/>
    <w:rsid w:val="00E7519A"/>
    <w:rsid w:val="00E774A0"/>
    <w:rsid w:val="00E81D43"/>
    <w:rsid w:val="00E81D9A"/>
    <w:rsid w:val="00E82D78"/>
    <w:rsid w:val="00E83A2C"/>
    <w:rsid w:val="00E840B9"/>
    <w:rsid w:val="00E87941"/>
    <w:rsid w:val="00E90327"/>
    <w:rsid w:val="00E90642"/>
    <w:rsid w:val="00E915E7"/>
    <w:rsid w:val="00E93D6E"/>
    <w:rsid w:val="00E94262"/>
    <w:rsid w:val="00E951CC"/>
    <w:rsid w:val="00E95B7C"/>
    <w:rsid w:val="00EA2329"/>
    <w:rsid w:val="00EA59D8"/>
    <w:rsid w:val="00EA7D5A"/>
    <w:rsid w:val="00EC1043"/>
    <w:rsid w:val="00EC1AEC"/>
    <w:rsid w:val="00EC587B"/>
    <w:rsid w:val="00EC596C"/>
    <w:rsid w:val="00EC779F"/>
    <w:rsid w:val="00EC7C3E"/>
    <w:rsid w:val="00ED08C8"/>
    <w:rsid w:val="00ED52F8"/>
    <w:rsid w:val="00EE0143"/>
    <w:rsid w:val="00EE18F4"/>
    <w:rsid w:val="00EE1BAE"/>
    <w:rsid w:val="00EE3129"/>
    <w:rsid w:val="00EE5D73"/>
    <w:rsid w:val="00EE63CF"/>
    <w:rsid w:val="00EF516F"/>
    <w:rsid w:val="00EF7B60"/>
    <w:rsid w:val="00F02397"/>
    <w:rsid w:val="00F02DA4"/>
    <w:rsid w:val="00F03FEE"/>
    <w:rsid w:val="00F04621"/>
    <w:rsid w:val="00F0573A"/>
    <w:rsid w:val="00F05D82"/>
    <w:rsid w:val="00F062C5"/>
    <w:rsid w:val="00F0765F"/>
    <w:rsid w:val="00F113C6"/>
    <w:rsid w:val="00F20072"/>
    <w:rsid w:val="00F20219"/>
    <w:rsid w:val="00F22272"/>
    <w:rsid w:val="00F247B9"/>
    <w:rsid w:val="00F24D17"/>
    <w:rsid w:val="00F259CD"/>
    <w:rsid w:val="00F31649"/>
    <w:rsid w:val="00F35F54"/>
    <w:rsid w:val="00F364F6"/>
    <w:rsid w:val="00F437EF"/>
    <w:rsid w:val="00F44EBF"/>
    <w:rsid w:val="00F45864"/>
    <w:rsid w:val="00F51BB7"/>
    <w:rsid w:val="00F523AF"/>
    <w:rsid w:val="00F55E13"/>
    <w:rsid w:val="00F56C75"/>
    <w:rsid w:val="00F61E76"/>
    <w:rsid w:val="00F620B5"/>
    <w:rsid w:val="00F62D76"/>
    <w:rsid w:val="00F636A8"/>
    <w:rsid w:val="00F637B6"/>
    <w:rsid w:val="00F6523B"/>
    <w:rsid w:val="00F66692"/>
    <w:rsid w:val="00F66FBC"/>
    <w:rsid w:val="00F706DD"/>
    <w:rsid w:val="00F75E77"/>
    <w:rsid w:val="00F8496E"/>
    <w:rsid w:val="00F86AFD"/>
    <w:rsid w:val="00F9092C"/>
    <w:rsid w:val="00F937BE"/>
    <w:rsid w:val="00F939B2"/>
    <w:rsid w:val="00F93E80"/>
    <w:rsid w:val="00FA140C"/>
    <w:rsid w:val="00FA5C95"/>
    <w:rsid w:val="00FA7D8C"/>
    <w:rsid w:val="00FB22EF"/>
    <w:rsid w:val="00FB2F73"/>
    <w:rsid w:val="00FC3E30"/>
    <w:rsid w:val="00FC781D"/>
    <w:rsid w:val="00FD11C2"/>
    <w:rsid w:val="00FD2225"/>
    <w:rsid w:val="00FD29EB"/>
    <w:rsid w:val="00FE11B6"/>
    <w:rsid w:val="00FE34DA"/>
    <w:rsid w:val="00FE403D"/>
    <w:rsid w:val="00FE45CF"/>
    <w:rsid w:val="00FE5424"/>
    <w:rsid w:val="00FE6BBF"/>
    <w:rsid w:val="00FE7E5E"/>
    <w:rsid w:val="00FF5B88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AD6777"/>
  <w15:chartTrackingRefBased/>
  <w15:docId w15:val="{3DC63AC1-89C5-4950-9778-86CFC653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  <w:rPr>
      <w:sz w:val="24"/>
      <w:szCs w:val="24"/>
      <w:lang w:val="en-GB" w:eastAsia="zh-CN"/>
    </w:rPr>
  </w:style>
  <w:style w:type="paragraph" w:styleId="Pealkiri1">
    <w:name w:val="heading 1"/>
    <w:basedOn w:val="Normaallaad"/>
    <w:next w:val="Normaallaad"/>
    <w:qFormat/>
    <w:pPr>
      <w:keepNext/>
      <w:numPr>
        <w:numId w:val="1"/>
      </w:numPr>
      <w:outlineLvl w:val="0"/>
    </w:pPr>
    <w:rPr>
      <w:sz w:val="28"/>
    </w:rPr>
  </w:style>
  <w:style w:type="paragraph" w:styleId="Pealkiri2">
    <w:name w:val="heading 2"/>
    <w:basedOn w:val="Normaallaad"/>
    <w:next w:val="Normaallaad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Pealkiri3">
    <w:name w:val="heading 3"/>
    <w:basedOn w:val="Pealkiri10"/>
    <w:next w:val="Keha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Pealkiri4">
    <w:name w:val="heading 4"/>
    <w:basedOn w:val="Normaallaad"/>
    <w:next w:val="Normaallaad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Pealkiri5">
    <w:name w:val="heading 5"/>
    <w:basedOn w:val="Normaallaad"/>
    <w:next w:val="Normaallaad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Pealkiri7">
    <w:name w:val="heading 7"/>
    <w:basedOn w:val="Normaallaad"/>
    <w:next w:val="Normaallaad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Liguvaikefont1">
    <w:name w:val="Lõigu vaikefont1"/>
  </w:style>
  <w:style w:type="character" w:styleId="Hperlink">
    <w:name w:val="Hyperlink"/>
    <w:rPr>
      <w:color w:val="0000FF"/>
      <w:u w:val="single"/>
    </w:rPr>
  </w:style>
  <w:style w:type="character" w:customStyle="1" w:styleId="JalusMrk">
    <w:name w:val="Jalus Märk"/>
    <w:rPr>
      <w:sz w:val="24"/>
      <w:szCs w:val="24"/>
      <w:lang w:val="en-GB"/>
    </w:rPr>
  </w:style>
  <w:style w:type="character" w:customStyle="1" w:styleId="JutumullitekstMrk">
    <w:name w:val="Jutumullitekst Märk"/>
    <w:rPr>
      <w:rFonts w:ascii="Tahoma" w:hAnsi="Tahoma" w:cs="Tahoma"/>
      <w:sz w:val="16"/>
      <w:szCs w:val="16"/>
      <w:lang w:val="en-GB"/>
    </w:rPr>
  </w:style>
  <w:style w:type="character" w:customStyle="1" w:styleId="PisMrk">
    <w:name w:val="Päis Märk"/>
    <w:rPr>
      <w:sz w:val="24"/>
      <w:szCs w:val="24"/>
      <w:lang w:val="en-GB"/>
    </w:rPr>
  </w:style>
  <w:style w:type="character" w:styleId="Tugev">
    <w:name w:val="Strong"/>
    <w:uiPriority w:val="22"/>
    <w:qFormat/>
    <w:rPr>
      <w:b/>
      <w:bCs/>
    </w:rPr>
  </w:style>
  <w:style w:type="character" w:customStyle="1" w:styleId="Tpploend">
    <w:name w:val="Täpploend"/>
    <w:rPr>
      <w:rFonts w:ascii="OpenSymbol" w:eastAsia="OpenSymbol" w:hAnsi="OpenSymbol" w:cs="OpenSymbol"/>
    </w:rPr>
  </w:style>
  <w:style w:type="character" w:customStyle="1" w:styleId="Nummerdussmbolid">
    <w:name w:val="Nummerdussümbolid"/>
  </w:style>
  <w:style w:type="paragraph" w:customStyle="1" w:styleId="Pealkiri10">
    <w:name w:val="Pealkiri1"/>
    <w:basedOn w:val="Normaallaad"/>
    <w:next w:val="Kehatekst"/>
    <w:pPr>
      <w:keepNext/>
      <w:spacing w:before="240" w:after="120"/>
    </w:pPr>
    <w:rPr>
      <w:rFonts w:ascii="Liberation Sans" w:eastAsia="WenQuanYi Zen Hei" w:hAnsi="Liberation Sans" w:cs="FreeSans"/>
      <w:sz w:val="28"/>
      <w:szCs w:val="28"/>
    </w:rPr>
  </w:style>
  <w:style w:type="paragraph" w:styleId="Kehatekst">
    <w:name w:val="Body Text"/>
    <w:basedOn w:val="Normaallaad"/>
    <w:pPr>
      <w:spacing w:after="140" w:line="288" w:lineRule="auto"/>
    </w:pPr>
  </w:style>
  <w:style w:type="paragraph" w:styleId="Loend">
    <w:name w:val="List"/>
    <w:basedOn w:val="Kehatekst"/>
    <w:rPr>
      <w:rFonts w:cs="Free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Register">
    <w:name w:val="Register"/>
    <w:basedOn w:val="Normaallaad"/>
    <w:pPr>
      <w:suppressLineNumbers/>
    </w:pPr>
    <w:rPr>
      <w:rFonts w:cs="FreeSans"/>
    </w:rPr>
  </w:style>
  <w:style w:type="paragraph" w:customStyle="1" w:styleId="tekst">
    <w:name w:val="tekst"/>
    <w:basedOn w:val="Normaallaad"/>
    <w:pPr>
      <w:autoSpaceDE w:val="0"/>
    </w:pPr>
    <w:rPr>
      <w:lang w:val="et-EE"/>
    </w:rPr>
  </w:style>
  <w:style w:type="paragraph" w:customStyle="1" w:styleId="lik">
    <w:name w:val="lõik"/>
    <w:basedOn w:val="tekst"/>
    <w:pPr>
      <w:spacing w:before="240"/>
    </w:pPr>
  </w:style>
  <w:style w:type="paragraph" w:customStyle="1" w:styleId="NUMBRITA">
    <w:name w:val="NUMBRITA"/>
    <w:basedOn w:val="Pealkiri2"/>
    <w:pPr>
      <w:keepLines/>
      <w:numPr>
        <w:ilvl w:val="0"/>
        <w:numId w:val="0"/>
      </w:numPr>
      <w:autoSpaceDE w:val="0"/>
      <w:spacing w:before="120" w:after="0"/>
    </w:pPr>
    <w:rPr>
      <w:rFonts w:ascii="Times New Roman" w:hAnsi="Times New Roman" w:cs="Times New Roman"/>
      <w:i w:val="0"/>
      <w:iCs w:val="0"/>
      <w:smallCaps/>
      <w:sz w:val="24"/>
      <w:szCs w:val="24"/>
      <w:lang w:val="et-EE"/>
    </w:rPr>
  </w:style>
  <w:style w:type="paragraph" w:customStyle="1" w:styleId="Stiil1">
    <w:name w:val="Stiil1"/>
    <w:basedOn w:val="Pealkiri5"/>
    <w:pPr>
      <w:numPr>
        <w:ilvl w:val="0"/>
        <w:numId w:val="0"/>
      </w:numPr>
      <w:autoSpaceDE w:val="0"/>
      <w:spacing w:before="0" w:after="0"/>
      <w:ind w:left="124"/>
      <w:jc w:val="both"/>
    </w:pPr>
    <w:rPr>
      <w:b w:val="0"/>
      <w:i w:val="0"/>
      <w:sz w:val="24"/>
      <w:szCs w:val="24"/>
      <w:lang w:val="et-EE"/>
    </w:rPr>
  </w:style>
  <w:style w:type="paragraph" w:customStyle="1" w:styleId="Otsus">
    <w:name w:val="Otsus"/>
    <w:basedOn w:val="lik"/>
    <w:pPr>
      <w:spacing w:before="0"/>
      <w:jc w:val="both"/>
    </w:pPr>
    <w:rPr>
      <w:i/>
    </w:rPr>
  </w:style>
  <w:style w:type="paragraph" w:customStyle="1" w:styleId="Tekst0">
    <w:name w:val="Tekst"/>
    <w:basedOn w:val="Normaallaad"/>
    <w:pPr>
      <w:autoSpaceDE w:val="0"/>
    </w:pPr>
    <w:rPr>
      <w:lang w:val="et-EE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pPr>
      <w:tabs>
        <w:tab w:val="center" w:pos="4513"/>
        <w:tab w:val="right" w:pos="9026"/>
      </w:tabs>
    </w:pPr>
  </w:style>
  <w:style w:type="paragraph" w:styleId="Jutumullitekst">
    <w:name w:val="Balloon Text"/>
    <w:basedOn w:val="Normaallaad"/>
    <w:rPr>
      <w:rFonts w:ascii="Tahoma" w:hAnsi="Tahoma" w:cs="Tahoma"/>
      <w:sz w:val="16"/>
      <w:szCs w:val="16"/>
    </w:rPr>
  </w:style>
  <w:style w:type="paragraph" w:customStyle="1" w:styleId="Loendilik1">
    <w:name w:val="Loendi lõik1"/>
    <w:basedOn w:val="Normaallaad"/>
    <w:pPr>
      <w:ind w:left="720"/>
    </w:pPr>
    <w:rPr>
      <w:rFonts w:eastAsia="Calibri"/>
      <w:lang w:val="et-EE"/>
    </w:rPr>
  </w:style>
  <w:style w:type="paragraph" w:styleId="Normaallaadveeb">
    <w:name w:val="Normal (Web)"/>
    <w:basedOn w:val="Normaallaad"/>
    <w:pPr>
      <w:spacing w:before="280" w:after="280"/>
    </w:pPr>
    <w:rPr>
      <w:lang w:val="et-EE"/>
    </w:rPr>
  </w:style>
  <w:style w:type="paragraph" w:customStyle="1" w:styleId="Tabelisisu">
    <w:name w:val="Tabeli sisu"/>
    <w:basedOn w:val="Normaallaad"/>
    <w:pPr>
      <w:suppressLineNumbers/>
    </w:pPr>
  </w:style>
  <w:style w:type="paragraph" w:customStyle="1" w:styleId="Tabelipis">
    <w:name w:val="Tabeli päis"/>
    <w:basedOn w:val="Tabelisisu"/>
    <w:pPr>
      <w:jc w:val="center"/>
    </w:pPr>
    <w:rPr>
      <w:b/>
      <w:bCs/>
    </w:rPr>
  </w:style>
  <w:style w:type="paragraph" w:customStyle="1" w:styleId="Tsitaat1">
    <w:name w:val="Tsitaat1"/>
    <w:basedOn w:val="Normaallaad"/>
    <w:pPr>
      <w:spacing w:after="283"/>
      <w:ind w:left="567" w:right="567"/>
    </w:pPr>
  </w:style>
  <w:style w:type="paragraph" w:styleId="Pealkiri">
    <w:name w:val="Title"/>
    <w:basedOn w:val="Pealkiri10"/>
    <w:next w:val="Kehatekst"/>
    <w:qFormat/>
    <w:pPr>
      <w:jc w:val="center"/>
    </w:pPr>
    <w:rPr>
      <w:b/>
      <w:bCs/>
      <w:sz w:val="56"/>
      <w:szCs w:val="56"/>
    </w:rPr>
  </w:style>
  <w:style w:type="paragraph" w:styleId="Alapealkiri">
    <w:name w:val="Subtitle"/>
    <w:basedOn w:val="Pealkiri10"/>
    <w:next w:val="Kehatekst"/>
    <w:qFormat/>
    <w:pPr>
      <w:spacing w:before="60"/>
      <w:jc w:val="center"/>
    </w:pPr>
    <w:rPr>
      <w:sz w:val="36"/>
      <w:szCs w:val="36"/>
    </w:rPr>
  </w:style>
  <w:style w:type="character" w:styleId="Lahendamatamainimine">
    <w:name w:val="Unresolved Mention"/>
    <w:basedOn w:val="Liguvaikefont"/>
    <w:uiPriority w:val="99"/>
    <w:semiHidden/>
    <w:unhideWhenUsed/>
    <w:rsid w:val="00243A10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CE4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8bebd7-7430-494f-9737-c1da1c641bfc">
      <Terms xmlns="http://schemas.microsoft.com/office/infopath/2007/PartnerControls"/>
    </lcf76f155ced4ddcb4097134ff3c332f>
    <TaxCatchAll xmlns="1309a83c-9b13-403b-b8a7-cb19644530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BB60EBE53F64192938FB0EF15856D" ma:contentTypeVersion="15" ma:contentTypeDescription="Create a new document." ma:contentTypeScope="" ma:versionID="6aa46add3e5e3b9e69e313ee1dcbedee">
  <xsd:schema xmlns:xsd="http://www.w3.org/2001/XMLSchema" xmlns:xs="http://www.w3.org/2001/XMLSchema" xmlns:p="http://schemas.microsoft.com/office/2006/metadata/properties" xmlns:ns2="1309a83c-9b13-403b-b8a7-cb19644530da" xmlns:ns3="998bebd7-7430-494f-9737-c1da1c641bfc" targetNamespace="http://schemas.microsoft.com/office/2006/metadata/properties" ma:root="true" ma:fieldsID="f707f8db98dd952b16e3f7e43d977961" ns2:_="" ns3:_="">
    <xsd:import namespace="1309a83c-9b13-403b-b8a7-cb19644530da"/>
    <xsd:import namespace="998bebd7-7430-494f-9737-c1da1c641b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9a83c-9b13-403b-b8a7-cb19644530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040e744-a379-41be-bd91-62e47d4ed9ff}" ma:internalName="TaxCatchAll" ma:showField="CatchAllData" ma:web="1309a83c-9b13-403b-b8a7-cb1964453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bebd7-7430-494f-9737-c1da1c641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a070a5-dae0-4657-9f05-49b3c73f78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35C36E-63B8-45FC-9EA1-77AA084196B4}">
  <ds:schemaRefs>
    <ds:schemaRef ds:uri="http://schemas.microsoft.com/office/2006/metadata/properties"/>
    <ds:schemaRef ds:uri="http://schemas.microsoft.com/office/infopath/2007/PartnerControls"/>
    <ds:schemaRef ds:uri="998bebd7-7430-494f-9737-c1da1c641bfc"/>
    <ds:schemaRef ds:uri="1309a83c-9b13-403b-b8a7-cb19644530da"/>
  </ds:schemaRefs>
</ds:datastoreItem>
</file>

<file path=customXml/itemProps2.xml><?xml version="1.0" encoding="utf-8"?>
<ds:datastoreItem xmlns:ds="http://schemas.openxmlformats.org/officeDocument/2006/customXml" ds:itemID="{BC5015E4-88AB-4E4E-BAEE-9B692CA7D8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32023A-565E-4F59-92F7-D13185D75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09a83c-9b13-403b-b8a7-cb19644530da"/>
    <ds:schemaRef ds:uri="998bebd7-7430-494f-9737-c1da1c641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2</Pages>
  <Words>292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Tallinna Haridusamet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Veller</dc:creator>
  <cp:keywords/>
  <cp:lastModifiedBy>Eripedagoog</cp:lastModifiedBy>
  <cp:revision>423</cp:revision>
  <cp:lastPrinted>2016-01-21T10:38:00Z</cp:lastPrinted>
  <dcterms:created xsi:type="dcterms:W3CDTF">2025-04-30T09:09:00Z</dcterms:created>
  <dcterms:modified xsi:type="dcterms:W3CDTF">2026-04-07T17:21:00Z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0x010100207BB60EBE53F64192938FB0EF15856D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</Properties>
</file>